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42" w:rsidRPr="00477647" w:rsidRDefault="00F36145" w:rsidP="00477647">
      <w:pPr>
        <w:pStyle w:val="aa"/>
      </w:pPr>
      <w:r w:rsidRPr="00477647">
        <w:t xml:space="preserve">ПРИНЯТО:                                                                </w:t>
      </w:r>
      <w:r w:rsidR="00477647">
        <w:t xml:space="preserve">        </w:t>
      </w:r>
      <w:r w:rsidRPr="00477647">
        <w:t xml:space="preserve"> УТВЕРЖДАЮ:</w:t>
      </w:r>
    </w:p>
    <w:p w:rsidR="00F36145" w:rsidRPr="00477647" w:rsidRDefault="00F36145" w:rsidP="00477647">
      <w:pPr>
        <w:pStyle w:val="aa"/>
      </w:pPr>
      <w:r w:rsidRPr="00477647">
        <w:t xml:space="preserve">Педагогическим советом             </w:t>
      </w:r>
      <w:r w:rsidR="001B0A4A">
        <w:t xml:space="preserve">                                </w:t>
      </w:r>
      <w:r w:rsidRPr="00477647">
        <w:t>Директор МБУДО</w:t>
      </w:r>
    </w:p>
    <w:p w:rsidR="00F36145" w:rsidRPr="00477647" w:rsidRDefault="001B0A4A" w:rsidP="00477647">
      <w:pPr>
        <w:pStyle w:val="aa"/>
      </w:pPr>
      <w:r>
        <w:t>Протокол №  1</w:t>
      </w:r>
      <w:r w:rsidR="00F36145" w:rsidRPr="00477647">
        <w:t xml:space="preserve">                                                         </w:t>
      </w:r>
      <w:r>
        <w:t xml:space="preserve">      </w:t>
      </w:r>
      <w:r w:rsidR="00F36145" w:rsidRPr="00477647">
        <w:t xml:space="preserve"> «Школа искусств </w:t>
      </w:r>
      <w:proofErr w:type="spellStart"/>
      <w:r w:rsidR="00F36145" w:rsidRPr="00477647">
        <w:t>Рубцовского</w:t>
      </w:r>
      <w:proofErr w:type="spellEnd"/>
      <w:r w:rsidR="00F36145" w:rsidRPr="00477647">
        <w:t xml:space="preserve"> района»</w:t>
      </w:r>
    </w:p>
    <w:p w:rsidR="00F36145" w:rsidRPr="00477647" w:rsidRDefault="001B0A4A" w:rsidP="00477647">
      <w:pPr>
        <w:pStyle w:val="aa"/>
      </w:pPr>
      <w:r>
        <w:t>От  30</w:t>
      </w:r>
      <w:r w:rsidR="00F36145" w:rsidRPr="00477647">
        <w:t xml:space="preserve"> </w:t>
      </w:r>
      <w:r>
        <w:t>августа</w:t>
      </w:r>
      <w:r w:rsidR="00F36145" w:rsidRPr="00477647">
        <w:t xml:space="preserve"> 20</w:t>
      </w:r>
      <w:r>
        <w:t>18</w:t>
      </w:r>
      <w:r w:rsidR="00F36145" w:rsidRPr="00477647">
        <w:t xml:space="preserve"> г.                                        </w:t>
      </w:r>
      <w:r>
        <w:t xml:space="preserve">              </w:t>
      </w:r>
      <w:r w:rsidR="00F36145" w:rsidRPr="00477647">
        <w:t xml:space="preserve">______________ М.Н. Горячева                      </w:t>
      </w:r>
    </w:p>
    <w:p w:rsidR="00F36145" w:rsidRPr="00477647" w:rsidRDefault="00477647" w:rsidP="00477647">
      <w:pPr>
        <w:pStyle w:val="aa"/>
      </w:pPr>
      <w:r w:rsidRPr="00477647">
        <w:t xml:space="preserve">                                                                           </w:t>
      </w:r>
      <w:r>
        <w:t xml:space="preserve">               </w:t>
      </w:r>
      <w:r w:rsidR="001B0A4A">
        <w:t xml:space="preserve">  </w:t>
      </w:r>
      <w:r w:rsidRPr="00477647">
        <w:t xml:space="preserve"> Приказ № </w:t>
      </w:r>
      <w:r w:rsidR="001B0A4A">
        <w:t xml:space="preserve">99 </w:t>
      </w:r>
      <w:r w:rsidRPr="00477647">
        <w:t xml:space="preserve">от </w:t>
      </w:r>
      <w:r w:rsidR="001B0A4A">
        <w:t>30 августа 2018</w:t>
      </w:r>
      <w:r w:rsidRPr="00477647">
        <w:t xml:space="preserve"> г.</w:t>
      </w:r>
    </w:p>
    <w:p w:rsidR="00D45F42" w:rsidRPr="00D45F42" w:rsidRDefault="00D45F42" w:rsidP="00D45F42">
      <w:pPr>
        <w:jc w:val="right"/>
        <w:rPr>
          <w:rFonts w:ascii="Times New Roman" w:hAnsi="Times New Roman" w:cs="Times New Roman"/>
          <w:sz w:val="24"/>
          <w:szCs w:val="24"/>
        </w:rPr>
      </w:pPr>
      <w:r w:rsidRPr="00D45F42">
        <w:rPr>
          <w:rFonts w:ascii="Times New Roman" w:hAnsi="Times New Roman" w:cs="Times New Roman"/>
          <w:sz w:val="24"/>
          <w:szCs w:val="24"/>
        </w:rPr>
        <w:tab/>
      </w:r>
      <w:r w:rsidRPr="00D45F42">
        <w:rPr>
          <w:rFonts w:ascii="Times New Roman" w:hAnsi="Times New Roman" w:cs="Times New Roman"/>
          <w:sz w:val="24"/>
          <w:szCs w:val="24"/>
        </w:rPr>
        <w:tab/>
      </w:r>
      <w:r w:rsidRPr="00D45F42">
        <w:rPr>
          <w:rFonts w:ascii="Times New Roman" w:hAnsi="Times New Roman" w:cs="Times New Roman"/>
          <w:sz w:val="24"/>
          <w:szCs w:val="24"/>
        </w:rPr>
        <w:tab/>
      </w:r>
      <w:r w:rsidRPr="00D45F42">
        <w:rPr>
          <w:rFonts w:ascii="Times New Roman" w:hAnsi="Times New Roman" w:cs="Times New Roman"/>
          <w:sz w:val="24"/>
          <w:szCs w:val="24"/>
        </w:rPr>
        <w:tab/>
      </w:r>
    </w:p>
    <w:p w:rsidR="00D45F42" w:rsidRPr="00D45F42" w:rsidRDefault="002416FF" w:rsidP="00D45F4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D45F42" w:rsidRPr="00D45F4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45F42" w:rsidRPr="00D45F42" w:rsidRDefault="00D45F42" w:rsidP="00D45F42">
      <w:pPr>
        <w:pStyle w:val="a3"/>
        <w:jc w:val="right"/>
        <w:rPr>
          <w:b w:val="0"/>
          <w:szCs w:val="24"/>
        </w:rPr>
      </w:pPr>
      <w:r w:rsidRPr="00D45F42">
        <w:rPr>
          <w:szCs w:val="24"/>
        </w:rPr>
        <w:t xml:space="preserve">               </w:t>
      </w:r>
    </w:p>
    <w:p w:rsidR="00D45F42" w:rsidRDefault="00D45F42" w:rsidP="00D45F42">
      <w:pPr>
        <w:pStyle w:val="a3"/>
        <w:jc w:val="left"/>
        <w:rPr>
          <w:sz w:val="28"/>
        </w:rPr>
      </w:pPr>
    </w:p>
    <w:p w:rsidR="00F36145" w:rsidRDefault="00F36145" w:rsidP="00D45F42">
      <w:pPr>
        <w:pStyle w:val="a3"/>
        <w:rPr>
          <w:sz w:val="56"/>
          <w:szCs w:val="56"/>
        </w:rPr>
      </w:pPr>
    </w:p>
    <w:p w:rsidR="00F36145" w:rsidRDefault="00F36145" w:rsidP="00D45F42">
      <w:pPr>
        <w:pStyle w:val="a3"/>
        <w:rPr>
          <w:sz w:val="56"/>
          <w:szCs w:val="56"/>
        </w:rPr>
      </w:pPr>
    </w:p>
    <w:p w:rsidR="00F36145" w:rsidRDefault="00F36145" w:rsidP="00D45F42">
      <w:pPr>
        <w:pStyle w:val="a3"/>
        <w:rPr>
          <w:sz w:val="56"/>
          <w:szCs w:val="56"/>
        </w:rPr>
      </w:pPr>
    </w:p>
    <w:p w:rsidR="00D45F42" w:rsidRDefault="00D45F42" w:rsidP="00D45F42">
      <w:pPr>
        <w:pStyle w:val="a3"/>
        <w:rPr>
          <w:sz w:val="56"/>
          <w:szCs w:val="56"/>
        </w:rPr>
      </w:pPr>
      <w:r w:rsidRPr="00CF719C">
        <w:rPr>
          <w:sz w:val="56"/>
          <w:szCs w:val="56"/>
        </w:rPr>
        <w:t>УЧЕБНЫЙ ПЛАН</w:t>
      </w:r>
    </w:p>
    <w:p w:rsidR="00D45F42" w:rsidRPr="00A45CE6" w:rsidRDefault="00D45F42" w:rsidP="00D45F42">
      <w:pPr>
        <w:pStyle w:val="a3"/>
        <w:rPr>
          <w:sz w:val="56"/>
          <w:szCs w:val="56"/>
        </w:rPr>
      </w:pPr>
    </w:p>
    <w:p w:rsidR="00D45F42" w:rsidRPr="00A45CE6" w:rsidRDefault="00D45F42" w:rsidP="00D45F42">
      <w:pPr>
        <w:pStyle w:val="a3"/>
        <w:rPr>
          <w:sz w:val="40"/>
          <w:szCs w:val="40"/>
        </w:rPr>
      </w:pPr>
      <w:r w:rsidRPr="00A45CE6">
        <w:rPr>
          <w:sz w:val="40"/>
          <w:szCs w:val="40"/>
        </w:rPr>
        <w:t>Муниципального бюджетного</w:t>
      </w:r>
    </w:p>
    <w:p w:rsidR="00D45F42" w:rsidRPr="00A45CE6" w:rsidRDefault="00D45F42" w:rsidP="00D45F42">
      <w:pPr>
        <w:pStyle w:val="a3"/>
        <w:rPr>
          <w:sz w:val="40"/>
          <w:szCs w:val="40"/>
        </w:rPr>
      </w:pPr>
      <w:r w:rsidRPr="00A45CE6">
        <w:rPr>
          <w:sz w:val="40"/>
          <w:szCs w:val="40"/>
        </w:rPr>
        <w:t>учреждения</w:t>
      </w:r>
    </w:p>
    <w:p w:rsidR="00D45F42" w:rsidRPr="00A45CE6" w:rsidRDefault="00D45F42" w:rsidP="00D45F42">
      <w:pPr>
        <w:pStyle w:val="a3"/>
        <w:rPr>
          <w:sz w:val="40"/>
          <w:szCs w:val="40"/>
        </w:rPr>
      </w:pPr>
      <w:r w:rsidRPr="00A45CE6">
        <w:rPr>
          <w:sz w:val="40"/>
          <w:szCs w:val="40"/>
        </w:rPr>
        <w:t>дополнительного образования</w:t>
      </w:r>
    </w:p>
    <w:p w:rsidR="00D45F42" w:rsidRPr="00A45CE6" w:rsidRDefault="00D45F42" w:rsidP="00D45F42">
      <w:pPr>
        <w:pStyle w:val="a3"/>
        <w:rPr>
          <w:sz w:val="40"/>
          <w:szCs w:val="40"/>
        </w:rPr>
      </w:pPr>
      <w:r w:rsidRPr="00A45CE6">
        <w:rPr>
          <w:sz w:val="40"/>
          <w:szCs w:val="40"/>
        </w:rPr>
        <w:t xml:space="preserve">« Школа искусств </w:t>
      </w:r>
      <w:proofErr w:type="spellStart"/>
      <w:r w:rsidRPr="00A45CE6">
        <w:rPr>
          <w:sz w:val="40"/>
          <w:szCs w:val="40"/>
        </w:rPr>
        <w:t>Рубцовского</w:t>
      </w:r>
      <w:proofErr w:type="spellEnd"/>
      <w:r w:rsidRPr="00A45CE6">
        <w:rPr>
          <w:sz w:val="40"/>
          <w:szCs w:val="40"/>
        </w:rPr>
        <w:t xml:space="preserve"> района»</w:t>
      </w:r>
    </w:p>
    <w:p w:rsidR="00D45F42" w:rsidRPr="00A45CE6" w:rsidRDefault="00D45F42" w:rsidP="00D45F42">
      <w:pPr>
        <w:pStyle w:val="a3"/>
        <w:rPr>
          <w:sz w:val="40"/>
          <w:szCs w:val="40"/>
        </w:rPr>
      </w:pPr>
    </w:p>
    <w:p w:rsidR="00D45F42" w:rsidRPr="00A45CE6" w:rsidRDefault="00E02D34" w:rsidP="00D45F42">
      <w:pPr>
        <w:pStyle w:val="a3"/>
        <w:rPr>
          <w:sz w:val="40"/>
          <w:szCs w:val="40"/>
        </w:rPr>
      </w:pPr>
      <w:r>
        <w:rPr>
          <w:sz w:val="40"/>
          <w:szCs w:val="40"/>
        </w:rPr>
        <w:t>2018-2019</w:t>
      </w:r>
      <w:r w:rsidR="00D45F42" w:rsidRPr="00A45CE6">
        <w:rPr>
          <w:sz w:val="40"/>
          <w:szCs w:val="40"/>
        </w:rPr>
        <w:t xml:space="preserve">  учебный год</w:t>
      </w:r>
    </w:p>
    <w:p w:rsidR="00D45F42" w:rsidRPr="00A45CE6" w:rsidRDefault="00D45F42" w:rsidP="00D45F42">
      <w:pPr>
        <w:pStyle w:val="a3"/>
        <w:rPr>
          <w:sz w:val="28"/>
        </w:rPr>
      </w:pPr>
    </w:p>
    <w:p w:rsidR="00D45F42" w:rsidRPr="00A45CE6" w:rsidRDefault="00D45F42" w:rsidP="00D45F42">
      <w:pPr>
        <w:pStyle w:val="a3"/>
        <w:rPr>
          <w:sz w:val="28"/>
        </w:rPr>
      </w:pPr>
    </w:p>
    <w:p w:rsidR="00D45F42" w:rsidRPr="00A45CE6" w:rsidRDefault="00D45F42" w:rsidP="00D45F42">
      <w:pPr>
        <w:pStyle w:val="a3"/>
        <w:rPr>
          <w:sz w:val="28"/>
        </w:rPr>
      </w:pPr>
    </w:p>
    <w:p w:rsidR="00D45F42" w:rsidRPr="00A45CE6" w:rsidRDefault="00D45F42" w:rsidP="00D45F42">
      <w:pPr>
        <w:pStyle w:val="a3"/>
        <w:rPr>
          <w:sz w:val="28"/>
        </w:rPr>
      </w:pPr>
    </w:p>
    <w:p w:rsidR="00D45F42" w:rsidRPr="00A45CE6" w:rsidRDefault="00D45F42" w:rsidP="00D45F42">
      <w:pPr>
        <w:pStyle w:val="a3"/>
        <w:rPr>
          <w:sz w:val="28"/>
        </w:rPr>
      </w:pPr>
    </w:p>
    <w:p w:rsidR="00D45F42" w:rsidRPr="00A45CE6" w:rsidRDefault="00D45F42" w:rsidP="00D45F42">
      <w:pPr>
        <w:rPr>
          <w:rFonts w:ascii="Times New Roman" w:hAnsi="Times New Roman" w:cs="Times New Roman"/>
        </w:rPr>
      </w:pPr>
    </w:p>
    <w:p w:rsidR="00D45F42" w:rsidRPr="00A45CE6" w:rsidRDefault="00D45F42" w:rsidP="00D45F42">
      <w:pPr>
        <w:rPr>
          <w:rFonts w:ascii="Times New Roman" w:hAnsi="Times New Roman" w:cs="Times New Roman"/>
        </w:rPr>
      </w:pPr>
    </w:p>
    <w:p w:rsidR="00D45F42" w:rsidRPr="00A45CE6" w:rsidRDefault="00D45F42" w:rsidP="00D45F42">
      <w:pPr>
        <w:rPr>
          <w:rFonts w:ascii="Times New Roman" w:hAnsi="Times New Roman" w:cs="Times New Roman"/>
        </w:rPr>
      </w:pPr>
    </w:p>
    <w:p w:rsidR="00D45F42" w:rsidRPr="00A45CE6" w:rsidRDefault="00D45F42" w:rsidP="00D45F42">
      <w:pPr>
        <w:rPr>
          <w:rFonts w:ascii="Times New Roman" w:hAnsi="Times New Roman" w:cs="Times New Roman"/>
        </w:rPr>
      </w:pPr>
    </w:p>
    <w:p w:rsidR="00D45F42" w:rsidRDefault="00D45F42" w:rsidP="00D45F42">
      <w:pPr>
        <w:rPr>
          <w:rFonts w:ascii="Times New Roman" w:hAnsi="Times New Roman" w:cs="Times New Roman"/>
        </w:rPr>
      </w:pPr>
    </w:p>
    <w:p w:rsidR="00F36145" w:rsidRDefault="00F36145" w:rsidP="00D45F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145" w:rsidRDefault="00F36145" w:rsidP="00D45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647" w:rsidRDefault="00477647" w:rsidP="00D45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F42" w:rsidRPr="002416FF" w:rsidRDefault="00D45F42" w:rsidP="00D45F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6F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 ЗАПИСКА</w:t>
      </w:r>
    </w:p>
    <w:p w:rsidR="00D45F42" w:rsidRPr="00A45CE6" w:rsidRDefault="00D45F42" w:rsidP="00D45F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CE6">
        <w:rPr>
          <w:rFonts w:ascii="Times New Roman" w:hAnsi="Times New Roman" w:cs="Times New Roman"/>
          <w:sz w:val="28"/>
          <w:szCs w:val="28"/>
        </w:rPr>
        <w:t>Рабочий учебный    план  школы искусс</w:t>
      </w:r>
      <w:r>
        <w:rPr>
          <w:rFonts w:ascii="Times New Roman" w:hAnsi="Times New Roman" w:cs="Times New Roman"/>
          <w:sz w:val="28"/>
          <w:szCs w:val="28"/>
        </w:rPr>
        <w:t xml:space="preserve">тв является нормативно-правовым </w:t>
      </w:r>
      <w:r w:rsidRPr="00A45CE6">
        <w:rPr>
          <w:rFonts w:ascii="Times New Roman" w:hAnsi="Times New Roman" w:cs="Times New Roman"/>
          <w:sz w:val="28"/>
          <w:szCs w:val="28"/>
        </w:rPr>
        <w:t xml:space="preserve">документом, который раскрывает объем курса и содержание </w:t>
      </w:r>
      <w:proofErr w:type="gramStart"/>
      <w:r w:rsidRPr="00A45CE6">
        <w:rPr>
          <w:rFonts w:ascii="Times New Roman" w:hAnsi="Times New Roman" w:cs="Times New Roman"/>
          <w:sz w:val="28"/>
          <w:szCs w:val="28"/>
        </w:rPr>
        <w:t>обучения по специализациям</w:t>
      </w:r>
      <w:proofErr w:type="gramEnd"/>
      <w:r w:rsidRPr="00A45CE6">
        <w:rPr>
          <w:rFonts w:ascii="Times New Roman" w:hAnsi="Times New Roman" w:cs="Times New Roman"/>
          <w:sz w:val="28"/>
          <w:szCs w:val="28"/>
        </w:rPr>
        <w:t>, определяет требования</w:t>
      </w:r>
      <w:r>
        <w:rPr>
          <w:rFonts w:ascii="Times New Roman" w:hAnsi="Times New Roman" w:cs="Times New Roman"/>
          <w:sz w:val="28"/>
          <w:szCs w:val="28"/>
        </w:rPr>
        <w:t xml:space="preserve"> к организации образовательного  </w:t>
      </w:r>
      <w:r w:rsidRPr="00A45CE6">
        <w:rPr>
          <w:rFonts w:ascii="Times New Roman" w:hAnsi="Times New Roman" w:cs="Times New Roman"/>
          <w:sz w:val="28"/>
          <w:szCs w:val="28"/>
        </w:rPr>
        <w:t xml:space="preserve">процесса.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45CE6">
        <w:rPr>
          <w:rFonts w:ascii="Times New Roman" w:hAnsi="Times New Roman" w:cs="Times New Roman"/>
          <w:sz w:val="28"/>
          <w:szCs w:val="28"/>
        </w:rPr>
        <w:t>Школа искусств</w:t>
      </w:r>
      <w:r w:rsidRPr="00A45CE6">
        <w:rPr>
          <w:rFonts w:ascii="Times New Roman" w:eastAsia="Calibri" w:hAnsi="Times New Roman" w:cs="Times New Roman"/>
          <w:sz w:val="28"/>
          <w:szCs w:val="28"/>
        </w:rPr>
        <w:t xml:space="preserve"> работает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A45CE6">
        <w:rPr>
          <w:rFonts w:ascii="Times New Roman" w:eastAsia="Calibri" w:hAnsi="Times New Roman" w:cs="Times New Roman"/>
          <w:sz w:val="28"/>
          <w:szCs w:val="28"/>
        </w:rPr>
        <w:t>рекомендованным Министерством культуры РФ примерным учебным планам образовательных программ дополнительного образования по видам музыкального искусства для ДМШ и ДШИ (Москва, 2001).</w:t>
      </w:r>
      <w:r w:rsidRPr="00A45C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У</w:t>
      </w:r>
      <w:r w:rsidRPr="00A45CE6">
        <w:rPr>
          <w:rFonts w:ascii="Times New Roman" w:eastAsia="Calibri" w:hAnsi="Times New Roman" w:cs="Times New Roman"/>
          <w:sz w:val="28"/>
          <w:szCs w:val="28"/>
        </w:rPr>
        <w:t>чебные планы и программы уч</w:t>
      </w:r>
      <w:r w:rsidRPr="00A45CE6">
        <w:rPr>
          <w:rFonts w:ascii="Times New Roman" w:hAnsi="Times New Roman" w:cs="Times New Roman"/>
          <w:sz w:val="28"/>
          <w:szCs w:val="28"/>
        </w:rPr>
        <w:t xml:space="preserve">ебных дисциплин рассмотрены и приняты </w:t>
      </w:r>
      <w:r w:rsidRPr="00A45CE6">
        <w:rPr>
          <w:rFonts w:ascii="Times New Roman" w:eastAsia="Calibri" w:hAnsi="Times New Roman" w:cs="Times New Roman"/>
          <w:sz w:val="28"/>
          <w:szCs w:val="28"/>
        </w:rPr>
        <w:t xml:space="preserve"> решением Пе</w:t>
      </w:r>
      <w:r w:rsidRPr="00A45CE6">
        <w:rPr>
          <w:rFonts w:ascii="Times New Roman" w:hAnsi="Times New Roman" w:cs="Times New Roman"/>
          <w:sz w:val="28"/>
          <w:szCs w:val="28"/>
        </w:rPr>
        <w:t xml:space="preserve">дагогического Совета Школы от  30  августа </w:t>
      </w:r>
      <w:r>
        <w:rPr>
          <w:rFonts w:ascii="Times New Roman" w:eastAsia="Calibri" w:hAnsi="Times New Roman" w:cs="Times New Roman"/>
          <w:sz w:val="28"/>
          <w:szCs w:val="28"/>
        </w:rPr>
        <w:t>2018</w:t>
      </w:r>
      <w:r w:rsidRPr="00A45CE6">
        <w:rPr>
          <w:rFonts w:ascii="Times New Roman" w:hAnsi="Times New Roman" w:cs="Times New Roman"/>
          <w:sz w:val="28"/>
          <w:szCs w:val="28"/>
        </w:rPr>
        <w:t xml:space="preserve"> г.    протокол №  1 </w:t>
      </w:r>
      <w:r w:rsidRPr="00A45CE6">
        <w:rPr>
          <w:rFonts w:ascii="Times New Roman" w:eastAsia="Calibri" w:hAnsi="Times New Roman" w:cs="Times New Roman"/>
          <w:sz w:val="28"/>
          <w:szCs w:val="28"/>
        </w:rPr>
        <w:t>.</w:t>
      </w:r>
      <w:r w:rsidRPr="00A45CE6">
        <w:rPr>
          <w:rFonts w:ascii="Times New Roman" w:hAnsi="Times New Roman" w:cs="Times New Roman"/>
          <w:sz w:val="28"/>
          <w:szCs w:val="28"/>
        </w:rPr>
        <w:t xml:space="preserve"> Утверждены  директором МБУДО « Школа искусств </w:t>
      </w:r>
      <w:proofErr w:type="spellStart"/>
      <w:r w:rsidRPr="00A45CE6">
        <w:rPr>
          <w:rFonts w:ascii="Times New Roman" w:hAnsi="Times New Roman" w:cs="Times New Roman"/>
          <w:sz w:val="28"/>
          <w:szCs w:val="28"/>
        </w:rPr>
        <w:t>Рубц</w:t>
      </w:r>
      <w:r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Горячевой М.Н.</w:t>
      </w:r>
    </w:p>
    <w:p w:rsidR="00D45F42" w:rsidRPr="00A45CE6" w:rsidRDefault="00D45F42" w:rsidP="00D45F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45CE6">
        <w:rPr>
          <w:rFonts w:ascii="Times New Roman" w:hAnsi="Times New Roman" w:cs="Times New Roman"/>
          <w:sz w:val="28"/>
          <w:szCs w:val="28"/>
        </w:rPr>
        <w:t xml:space="preserve"> В образовательном процессе школы искусств  реализуются варианты рабочего учебного плана по следующим образовательным областям: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45CE6">
        <w:rPr>
          <w:rFonts w:ascii="Times New Roman" w:hAnsi="Times New Roman" w:cs="Times New Roman"/>
          <w:sz w:val="28"/>
          <w:szCs w:val="28"/>
        </w:rPr>
        <w:t>Музыкальное искусство:  исполнительство (фортепиано, скрипка, баян,  гитара)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45C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A45CE6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5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F42" w:rsidRPr="00A45CE6" w:rsidRDefault="00D45F42" w:rsidP="004845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CE6">
        <w:rPr>
          <w:rFonts w:ascii="Times New Roman" w:hAnsi="Times New Roman" w:cs="Times New Roman"/>
          <w:sz w:val="28"/>
          <w:szCs w:val="28"/>
        </w:rPr>
        <w:t>Данный учебный план учитывает специфические особенности школы, находящейся в сельской местности.  Он определяет необходимое количество часов на усвоение образовательных программ в определенной образовательной области и определяет оптимальную нагрузку для детей разных возрастов, учитывая их физиологические  возможности и занято</w:t>
      </w:r>
      <w:r w:rsidR="004845E6">
        <w:rPr>
          <w:rFonts w:ascii="Times New Roman" w:hAnsi="Times New Roman" w:cs="Times New Roman"/>
          <w:sz w:val="28"/>
          <w:szCs w:val="28"/>
        </w:rPr>
        <w:t>сть в общеобразовательной школе.</w:t>
      </w:r>
      <w:r w:rsidRPr="00A45CE6">
        <w:rPr>
          <w:rFonts w:ascii="Times New Roman" w:hAnsi="Times New Roman" w:cs="Times New Roman"/>
          <w:sz w:val="28"/>
          <w:szCs w:val="28"/>
        </w:rPr>
        <w:t xml:space="preserve"> Структура и содержание учебного плана школы искусств  соответствует требованиям примерного (типового) учебного плана и состоит из двух о</w:t>
      </w:r>
      <w:r w:rsidR="004845E6">
        <w:rPr>
          <w:rFonts w:ascii="Times New Roman" w:hAnsi="Times New Roman" w:cs="Times New Roman"/>
          <w:sz w:val="28"/>
          <w:szCs w:val="28"/>
        </w:rPr>
        <w:t>сновных частей – инвариантной (</w:t>
      </w:r>
      <w:r w:rsidRPr="00A45CE6">
        <w:rPr>
          <w:rFonts w:ascii="Times New Roman" w:hAnsi="Times New Roman" w:cs="Times New Roman"/>
          <w:sz w:val="28"/>
          <w:szCs w:val="28"/>
        </w:rPr>
        <w:t>неизменной) и вариа</w:t>
      </w:r>
      <w:r w:rsidR="004845E6">
        <w:rPr>
          <w:rFonts w:ascii="Times New Roman" w:hAnsi="Times New Roman" w:cs="Times New Roman"/>
          <w:sz w:val="28"/>
          <w:szCs w:val="28"/>
        </w:rPr>
        <w:t xml:space="preserve">тивной. </w:t>
      </w:r>
      <w:r w:rsidRPr="00A45CE6">
        <w:rPr>
          <w:rFonts w:ascii="Times New Roman" w:hAnsi="Times New Roman" w:cs="Times New Roman"/>
          <w:sz w:val="28"/>
          <w:szCs w:val="28"/>
        </w:rPr>
        <w:t xml:space="preserve"> Инвариантный блок учебного плана реализуется за счет цикла основных образовательных дисциплин каждого из направлений – музыкальное искусство, изобразительное искусс</w:t>
      </w:r>
      <w:r w:rsidR="004845E6">
        <w:rPr>
          <w:rFonts w:ascii="Times New Roman" w:hAnsi="Times New Roman" w:cs="Times New Roman"/>
          <w:sz w:val="28"/>
          <w:szCs w:val="28"/>
        </w:rPr>
        <w:t>тво.</w:t>
      </w:r>
      <w:r w:rsidRPr="00A45CE6">
        <w:rPr>
          <w:rFonts w:ascii="Times New Roman" w:hAnsi="Times New Roman" w:cs="Times New Roman"/>
          <w:sz w:val="28"/>
          <w:szCs w:val="28"/>
        </w:rPr>
        <w:t xml:space="preserve">  </w:t>
      </w:r>
      <w:r w:rsidR="004845E6">
        <w:rPr>
          <w:rFonts w:ascii="Times New Roman" w:hAnsi="Times New Roman" w:cs="Times New Roman"/>
          <w:sz w:val="28"/>
          <w:szCs w:val="28"/>
        </w:rPr>
        <w:t xml:space="preserve"> </w:t>
      </w:r>
      <w:r w:rsidRPr="00A45CE6">
        <w:rPr>
          <w:rFonts w:ascii="Times New Roman" w:hAnsi="Times New Roman" w:cs="Times New Roman"/>
          <w:sz w:val="28"/>
          <w:szCs w:val="28"/>
        </w:rPr>
        <w:t>Вариативный блок учебного плана обеспечивает реализацию индивидуальных потребностей художественно-эстетического образования, творческих возможностей и интересов каждого учащегося. Эта часть учебного плана реализуется за счет предмета по выбору.</w:t>
      </w:r>
    </w:p>
    <w:p w:rsidR="00D45F42" w:rsidRPr="00A45CE6" w:rsidRDefault="00D45F42" w:rsidP="004845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CE6">
        <w:rPr>
          <w:rFonts w:ascii="Times New Roman" w:hAnsi="Times New Roman" w:cs="Times New Roman"/>
          <w:sz w:val="28"/>
          <w:szCs w:val="28"/>
        </w:rPr>
        <w:t xml:space="preserve">Предметы по выбору определяются администрацией школы с учетом пожеланий учащихся и их родителей, мнения педагогического совета, направленности интересов специалистов и утверждаются до начала учебного года. По желанию учащихся и их родителей директор имеет право освобождать учащихся от посещения предмета по выбору. Образовавшийся </w:t>
      </w:r>
      <w:r w:rsidRPr="00A45CE6">
        <w:rPr>
          <w:rFonts w:ascii="Times New Roman" w:hAnsi="Times New Roman" w:cs="Times New Roman"/>
          <w:sz w:val="28"/>
          <w:szCs w:val="28"/>
        </w:rPr>
        <w:lastRenderedPageBreak/>
        <w:t xml:space="preserve">при этом ресурс часов может быть использован по усмотрению администрации с целью совершенствования образовательного процесса.                           </w:t>
      </w:r>
    </w:p>
    <w:p w:rsidR="00D45F42" w:rsidRDefault="004845E6" w:rsidP="004845E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45F42" w:rsidRPr="00A45CE6">
        <w:rPr>
          <w:rFonts w:ascii="Times New Roman" w:eastAsia="Calibri" w:hAnsi="Times New Roman" w:cs="Times New Roman"/>
          <w:sz w:val="28"/>
          <w:szCs w:val="28"/>
        </w:rPr>
        <w:t xml:space="preserve">В пределах выделяемых бюджетных ассигнований в соответствии с Уставом школы и Лицензии </w:t>
      </w:r>
      <w:r w:rsidR="00D45F42" w:rsidRPr="00A45CE6">
        <w:rPr>
          <w:rFonts w:ascii="Times New Roman" w:hAnsi="Times New Roman" w:cs="Times New Roman"/>
          <w:color w:val="000000"/>
          <w:sz w:val="28"/>
          <w:szCs w:val="28"/>
        </w:rPr>
        <w:t xml:space="preserve"> № 0002174  от 30 июня   2016г.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Ш</w:t>
      </w:r>
      <w:r w:rsidR="00D45F42" w:rsidRPr="00A45CE6">
        <w:rPr>
          <w:rFonts w:ascii="Times New Roman" w:eastAsia="Calibri" w:hAnsi="Times New Roman" w:cs="Times New Roman"/>
          <w:sz w:val="28"/>
          <w:szCs w:val="28"/>
        </w:rPr>
        <w:t xml:space="preserve">кола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искусств </w:t>
      </w:r>
      <w:r w:rsidR="00D45F42" w:rsidRPr="00A45CE6">
        <w:rPr>
          <w:rFonts w:ascii="Times New Roman" w:eastAsia="Calibri" w:hAnsi="Times New Roman" w:cs="Times New Roman"/>
          <w:sz w:val="28"/>
          <w:szCs w:val="28"/>
        </w:rPr>
        <w:t>реализует следующие виды образовательных программ:</w:t>
      </w:r>
    </w:p>
    <w:p w:rsidR="00E87063" w:rsidRPr="00E87063" w:rsidRDefault="00E87063" w:rsidP="00E87063">
      <w:pPr>
        <w:pStyle w:val="a7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7063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Дополнительная образовательная </w:t>
      </w:r>
      <w:proofErr w:type="spellStart"/>
      <w:r w:rsidRPr="00E87063">
        <w:rPr>
          <w:rFonts w:ascii="Times New Roman" w:eastAsia="Calibri" w:hAnsi="Times New Roman" w:cs="Times New Roman"/>
          <w:b/>
          <w:sz w:val="28"/>
          <w:szCs w:val="28"/>
        </w:rPr>
        <w:t>общеразвивающая</w:t>
      </w:r>
      <w:proofErr w:type="spellEnd"/>
      <w:r w:rsidRPr="00E87063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программа «Подготовка к обучению в музыкальной школе»:</w:t>
      </w:r>
    </w:p>
    <w:p w:rsidR="00E87063" w:rsidRPr="00E87063" w:rsidRDefault="00E87063" w:rsidP="00E87063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 </w:t>
      </w:r>
      <w:r w:rsidR="003A7412">
        <w:rPr>
          <w:rFonts w:ascii="Times New Roman" w:hAnsi="Times New Roman" w:cs="Times New Roman"/>
          <w:sz w:val="28"/>
          <w:szCs w:val="28"/>
        </w:rPr>
        <w:t>5,5</w:t>
      </w:r>
      <w:r>
        <w:rPr>
          <w:rFonts w:ascii="Times New Roman" w:hAnsi="Times New Roman" w:cs="Times New Roman"/>
          <w:sz w:val="28"/>
          <w:szCs w:val="28"/>
        </w:rPr>
        <w:t xml:space="preserve"> лет, нормативный срок </w:t>
      </w:r>
      <w:r w:rsidRPr="004845E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 год.</w:t>
      </w:r>
    </w:p>
    <w:p w:rsidR="00D45F42" w:rsidRPr="004845E6" w:rsidRDefault="004845E6" w:rsidP="00D45F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45E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45F42" w:rsidRPr="004845E6">
        <w:rPr>
          <w:rFonts w:ascii="Times New Roman" w:hAnsi="Times New Roman" w:cs="Times New Roman"/>
          <w:b/>
          <w:sz w:val="28"/>
          <w:szCs w:val="28"/>
        </w:rPr>
        <w:t xml:space="preserve">Дополнительные образовательные программы художественной направленности ( </w:t>
      </w:r>
      <w:proofErr w:type="gramStart"/>
      <w:r w:rsidR="00D45F42" w:rsidRPr="004845E6">
        <w:rPr>
          <w:rFonts w:ascii="Times New Roman" w:hAnsi="Times New Roman" w:cs="Times New Roman"/>
          <w:b/>
          <w:sz w:val="28"/>
          <w:szCs w:val="28"/>
        </w:rPr>
        <w:t>ДОП</w:t>
      </w:r>
      <w:proofErr w:type="gramEnd"/>
      <w:r w:rsidR="00D45F42" w:rsidRPr="004845E6">
        <w:rPr>
          <w:rFonts w:ascii="Times New Roman" w:hAnsi="Times New Roman" w:cs="Times New Roman"/>
          <w:b/>
          <w:sz w:val="28"/>
          <w:szCs w:val="28"/>
        </w:rPr>
        <w:t>):</w:t>
      </w:r>
    </w:p>
    <w:p w:rsidR="004845E6" w:rsidRDefault="00D45F42" w:rsidP="00D45F42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45E6">
        <w:rPr>
          <w:rFonts w:ascii="Times New Roman" w:hAnsi="Times New Roman" w:cs="Times New Roman"/>
          <w:sz w:val="28"/>
          <w:szCs w:val="28"/>
        </w:rPr>
        <w:t>дети от 6,5 до 18 лет, нормат</w:t>
      </w:r>
      <w:r w:rsidR="00E87063">
        <w:rPr>
          <w:rFonts w:ascii="Times New Roman" w:hAnsi="Times New Roman" w:cs="Times New Roman"/>
          <w:sz w:val="28"/>
          <w:szCs w:val="28"/>
        </w:rPr>
        <w:t>ивный срок обучения – 7 (8) лет;</w:t>
      </w:r>
    </w:p>
    <w:p w:rsidR="00D45F42" w:rsidRPr="004845E6" w:rsidRDefault="00D45F42" w:rsidP="00D45F42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45E6">
        <w:rPr>
          <w:rFonts w:ascii="Times New Roman" w:hAnsi="Times New Roman" w:cs="Times New Roman"/>
          <w:sz w:val="28"/>
          <w:szCs w:val="28"/>
        </w:rPr>
        <w:t>дети от 9 до 18 лет, нормативный срок обучения – 5 (6) лет.</w:t>
      </w:r>
    </w:p>
    <w:p w:rsidR="00D45F42" w:rsidRPr="004845E6" w:rsidRDefault="004845E6" w:rsidP="00D45F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45E6">
        <w:rPr>
          <w:rFonts w:ascii="Times New Roman" w:hAnsi="Times New Roman" w:cs="Times New Roman"/>
          <w:b/>
          <w:sz w:val="28"/>
          <w:szCs w:val="28"/>
        </w:rPr>
        <w:t>2.</w:t>
      </w:r>
      <w:r w:rsidR="00D45F42" w:rsidRPr="004845E6">
        <w:rPr>
          <w:rFonts w:ascii="Times New Roman" w:hAnsi="Times New Roman" w:cs="Times New Roman"/>
          <w:b/>
          <w:sz w:val="28"/>
          <w:szCs w:val="28"/>
        </w:rPr>
        <w:t xml:space="preserve">Дополнительные образовательные  </w:t>
      </w:r>
      <w:proofErr w:type="spellStart"/>
      <w:r w:rsidR="00D45F42" w:rsidRPr="004845E6"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="00D45F42" w:rsidRPr="004845E6">
        <w:rPr>
          <w:rFonts w:ascii="Times New Roman" w:hAnsi="Times New Roman" w:cs="Times New Roman"/>
          <w:b/>
          <w:sz w:val="28"/>
          <w:szCs w:val="28"/>
        </w:rPr>
        <w:t xml:space="preserve">  программы (ДООП):</w:t>
      </w:r>
    </w:p>
    <w:p w:rsidR="00D45F42" w:rsidRPr="004845E6" w:rsidRDefault="00D45F42" w:rsidP="004845E6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45E6">
        <w:rPr>
          <w:rFonts w:ascii="Times New Roman" w:hAnsi="Times New Roman" w:cs="Times New Roman"/>
          <w:sz w:val="28"/>
          <w:szCs w:val="28"/>
        </w:rPr>
        <w:t>дети от 7 до 18 лет,</w:t>
      </w:r>
      <w:r w:rsidR="004845E6">
        <w:rPr>
          <w:rFonts w:ascii="Times New Roman" w:hAnsi="Times New Roman" w:cs="Times New Roman"/>
          <w:sz w:val="28"/>
          <w:szCs w:val="28"/>
        </w:rPr>
        <w:t xml:space="preserve"> нормативный срок обучения – 3-4 года</w:t>
      </w:r>
      <w:r w:rsidRPr="004845E6">
        <w:rPr>
          <w:rFonts w:ascii="Times New Roman" w:hAnsi="Times New Roman" w:cs="Times New Roman"/>
          <w:sz w:val="28"/>
          <w:szCs w:val="28"/>
        </w:rPr>
        <w:t>.</w:t>
      </w:r>
    </w:p>
    <w:p w:rsidR="00D45F42" w:rsidRPr="004845E6" w:rsidRDefault="004845E6" w:rsidP="00D45F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45E6">
        <w:rPr>
          <w:rFonts w:ascii="Times New Roman" w:hAnsi="Times New Roman" w:cs="Times New Roman"/>
          <w:b/>
          <w:sz w:val="28"/>
          <w:szCs w:val="28"/>
        </w:rPr>
        <w:t>3.</w:t>
      </w:r>
      <w:r w:rsidR="00D45F42" w:rsidRPr="004845E6">
        <w:rPr>
          <w:rFonts w:ascii="Times New Roman" w:hAnsi="Times New Roman" w:cs="Times New Roman"/>
          <w:b/>
          <w:sz w:val="28"/>
          <w:szCs w:val="28"/>
        </w:rPr>
        <w:t xml:space="preserve">Дополнительные  </w:t>
      </w:r>
      <w:proofErr w:type="spellStart"/>
      <w:r w:rsidR="00CB69BD" w:rsidRPr="004845E6">
        <w:rPr>
          <w:rFonts w:ascii="Times New Roman" w:hAnsi="Times New Roman" w:cs="Times New Roman"/>
          <w:b/>
          <w:sz w:val="28"/>
          <w:szCs w:val="28"/>
        </w:rPr>
        <w:t>предпрофессиональные</w:t>
      </w:r>
      <w:proofErr w:type="spellEnd"/>
      <w:r w:rsidR="00CB69BD" w:rsidRPr="004845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F42" w:rsidRPr="004845E6">
        <w:rPr>
          <w:rFonts w:ascii="Times New Roman" w:hAnsi="Times New Roman" w:cs="Times New Roman"/>
          <w:b/>
          <w:sz w:val="28"/>
          <w:szCs w:val="28"/>
        </w:rPr>
        <w:t xml:space="preserve">образовательные  </w:t>
      </w:r>
      <w:r w:rsidR="00CB69BD">
        <w:rPr>
          <w:rFonts w:ascii="Times New Roman" w:hAnsi="Times New Roman" w:cs="Times New Roman"/>
          <w:b/>
          <w:sz w:val="28"/>
          <w:szCs w:val="28"/>
        </w:rPr>
        <w:t xml:space="preserve">  программы        </w:t>
      </w:r>
      <w:proofErr w:type="gramStart"/>
      <w:r w:rsidR="00CB69B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CB69BD">
        <w:rPr>
          <w:rFonts w:ascii="Times New Roman" w:hAnsi="Times New Roman" w:cs="Times New Roman"/>
          <w:b/>
          <w:sz w:val="28"/>
          <w:szCs w:val="28"/>
        </w:rPr>
        <w:t>ДПО</w:t>
      </w:r>
      <w:r w:rsidR="00D45F42" w:rsidRPr="004845E6">
        <w:rPr>
          <w:rFonts w:ascii="Times New Roman" w:hAnsi="Times New Roman" w:cs="Times New Roman"/>
          <w:b/>
          <w:sz w:val="28"/>
          <w:szCs w:val="28"/>
        </w:rPr>
        <w:t>П):</w:t>
      </w:r>
    </w:p>
    <w:p w:rsidR="00D45F42" w:rsidRPr="004845E6" w:rsidRDefault="00D45F42" w:rsidP="004845E6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45E6">
        <w:rPr>
          <w:rFonts w:ascii="Times New Roman" w:hAnsi="Times New Roman" w:cs="Times New Roman"/>
          <w:sz w:val="28"/>
          <w:szCs w:val="28"/>
        </w:rPr>
        <w:t>дети от 6,5 до 18 лет, нормативный срок обучения – 8</w:t>
      </w:r>
      <w:r w:rsidR="004845E6">
        <w:rPr>
          <w:rFonts w:ascii="Times New Roman" w:hAnsi="Times New Roman" w:cs="Times New Roman"/>
          <w:sz w:val="28"/>
          <w:szCs w:val="28"/>
        </w:rPr>
        <w:t>(9)</w:t>
      </w:r>
      <w:r w:rsidRPr="004845E6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45F42" w:rsidRPr="004845E6" w:rsidRDefault="003A7412" w:rsidP="004845E6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 9</w:t>
      </w:r>
      <w:r w:rsidR="00D45F42" w:rsidRPr="004845E6">
        <w:rPr>
          <w:rFonts w:ascii="Times New Roman" w:hAnsi="Times New Roman" w:cs="Times New Roman"/>
          <w:sz w:val="28"/>
          <w:szCs w:val="28"/>
        </w:rPr>
        <w:t xml:space="preserve"> до 18 лет, нормативный срок обучения – 5</w:t>
      </w:r>
      <w:r w:rsidR="004845E6">
        <w:rPr>
          <w:rFonts w:ascii="Times New Roman" w:hAnsi="Times New Roman" w:cs="Times New Roman"/>
          <w:sz w:val="28"/>
          <w:szCs w:val="28"/>
        </w:rPr>
        <w:t>(6)</w:t>
      </w:r>
      <w:r w:rsidR="00D45F42" w:rsidRPr="004845E6">
        <w:rPr>
          <w:rFonts w:ascii="Times New Roman" w:hAnsi="Times New Roman" w:cs="Times New Roman"/>
          <w:sz w:val="28"/>
          <w:szCs w:val="28"/>
        </w:rPr>
        <w:t xml:space="preserve">  лет.</w:t>
      </w:r>
    </w:p>
    <w:p w:rsidR="00D45F42" w:rsidRPr="00A45CE6" w:rsidRDefault="00D45F42" w:rsidP="00684E2A">
      <w:pPr>
        <w:shd w:val="clear" w:color="auto" w:fill="FFFFFF"/>
        <w:tabs>
          <w:tab w:val="left" w:pos="8647"/>
        </w:tabs>
        <w:spacing w:before="2" w:after="0"/>
        <w:ind w:left="-142" w:right="708"/>
        <w:jc w:val="both"/>
        <w:rPr>
          <w:rFonts w:ascii="Times New Roman" w:hAnsi="Times New Roman" w:cs="Times New Roman"/>
          <w:sz w:val="28"/>
          <w:szCs w:val="28"/>
        </w:rPr>
      </w:pPr>
      <w:r w:rsidRPr="00A45CE6">
        <w:rPr>
          <w:rFonts w:ascii="Times New Roman" w:eastAsia="Calibri" w:hAnsi="Times New Roman" w:cs="Times New Roman"/>
          <w:sz w:val="28"/>
          <w:szCs w:val="28"/>
        </w:rPr>
        <w:t>Младшими классами считаютс</w:t>
      </w:r>
      <w:r w:rsidR="00684E2A">
        <w:rPr>
          <w:rFonts w:ascii="Times New Roman" w:eastAsia="Calibri" w:hAnsi="Times New Roman" w:cs="Times New Roman"/>
          <w:sz w:val="28"/>
          <w:szCs w:val="28"/>
        </w:rPr>
        <w:t>я 1- 4 классы при восьмилетнем</w:t>
      </w:r>
      <w:r w:rsidRPr="00A45CE6">
        <w:rPr>
          <w:rFonts w:ascii="Times New Roman" w:eastAsia="Calibri" w:hAnsi="Times New Roman" w:cs="Times New Roman"/>
          <w:sz w:val="28"/>
          <w:szCs w:val="28"/>
        </w:rPr>
        <w:t xml:space="preserve"> сроке обучения, 1-</w:t>
      </w:r>
      <w:r w:rsidR="00684E2A">
        <w:rPr>
          <w:rFonts w:ascii="Times New Roman" w:eastAsia="Calibri" w:hAnsi="Times New Roman" w:cs="Times New Roman"/>
          <w:sz w:val="28"/>
          <w:szCs w:val="28"/>
        </w:rPr>
        <w:t xml:space="preserve">2 классы – при пятилетнем </w:t>
      </w:r>
      <w:r w:rsidRPr="00A45CE6">
        <w:rPr>
          <w:rFonts w:ascii="Times New Roman" w:eastAsia="Calibri" w:hAnsi="Times New Roman" w:cs="Times New Roman"/>
          <w:sz w:val="28"/>
          <w:szCs w:val="28"/>
        </w:rPr>
        <w:t>сроке обучения. Счи</w:t>
      </w:r>
      <w:r w:rsidR="00684E2A">
        <w:rPr>
          <w:rFonts w:ascii="Times New Roman" w:eastAsia="Calibri" w:hAnsi="Times New Roman" w:cs="Times New Roman"/>
          <w:sz w:val="28"/>
          <w:szCs w:val="28"/>
        </w:rPr>
        <w:t xml:space="preserve">тать старшими классами 5 – 7– 8, при восьмилетнем </w:t>
      </w:r>
      <w:r w:rsidRPr="00A45CE6">
        <w:rPr>
          <w:rFonts w:ascii="Times New Roman" w:eastAsia="Calibri" w:hAnsi="Times New Roman" w:cs="Times New Roman"/>
          <w:sz w:val="28"/>
          <w:szCs w:val="28"/>
        </w:rPr>
        <w:t>сроке обучения</w:t>
      </w:r>
      <w:r w:rsidR="00684E2A">
        <w:rPr>
          <w:rFonts w:ascii="Times New Roman" w:eastAsia="Calibri" w:hAnsi="Times New Roman" w:cs="Times New Roman"/>
          <w:sz w:val="28"/>
          <w:szCs w:val="28"/>
        </w:rPr>
        <w:t xml:space="preserve">, и 3 – 5 </w:t>
      </w:r>
      <w:r w:rsidRPr="00A45CE6">
        <w:rPr>
          <w:rFonts w:ascii="Times New Roman" w:eastAsia="Calibri" w:hAnsi="Times New Roman" w:cs="Times New Roman"/>
          <w:sz w:val="28"/>
          <w:szCs w:val="28"/>
        </w:rPr>
        <w:t xml:space="preserve"> классы при пятилетнем</w:t>
      </w:r>
      <w:r w:rsidR="00684E2A">
        <w:rPr>
          <w:rFonts w:ascii="Times New Roman" w:eastAsia="Calibri" w:hAnsi="Times New Roman" w:cs="Times New Roman"/>
          <w:sz w:val="28"/>
          <w:szCs w:val="28"/>
        </w:rPr>
        <w:t xml:space="preserve"> сроке обучения.</w:t>
      </w:r>
      <w:r w:rsidR="00684E2A">
        <w:rPr>
          <w:rFonts w:ascii="Times New Roman" w:hAnsi="Times New Roman" w:cs="Times New Roman"/>
          <w:sz w:val="28"/>
          <w:szCs w:val="28"/>
        </w:rPr>
        <w:t xml:space="preserve"> </w:t>
      </w:r>
      <w:r w:rsidRPr="00A45CE6">
        <w:rPr>
          <w:rFonts w:ascii="Times New Roman" w:hAnsi="Times New Roman" w:cs="Times New Roman"/>
          <w:sz w:val="28"/>
          <w:szCs w:val="28"/>
        </w:rPr>
        <w:t>Деление классов на младшие и старшие продиктовано исключительно учебными задачами и не имеет отношения к вопросам исчисления заработной платы работников школы искусств.</w:t>
      </w:r>
      <w:r w:rsidR="00684E2A">
        <w:rPr>
          <w:rFonts w:ascii="Times New Roman" w:hAnsi="Times New Roman" w:cs="Times New Roman"/>
          <w:sz w:val="28"/>
          <w:szCs w:val="28"/>
        </w:rPr>
        <w:t xml:space="preserve"> </w:t>
      </w:r>
      <w:r w:rsidRPr="00A45CE6">
        <w:rPr>
          <w:rFonts w:ascii="Times New Roman" w:hAnsi="Times New Roman" w:cs="Times New Roman"/>
          <w:sz w:val="28"/>
          <w:szCs w:val="28"/>
        </w:rPr>
        <w:t>Прием на музыкальное отделение для обучения по Д</w:t>
      </w:r>
      <w:r w:rsidR="00684E2A">
        <w:rPr>
          <w:rFonts w:ascii="Times New Roman" w:hAnsi="Times New Roman" w:cs="Times New Roman"/>
          <w:sz w:val="28"/>
          <w:szCs w:val="28"/>
        </w:rPr>
        <w:t>П</w:t>
      </w:r>
      <w:r w:rsidRPr="00A45CE6">
        <w:rPr>
          <w:rFonts w:ascii="Times New Roman" w:hAnsi="Times New Roman" w:cs="Times New Roman"/>
          <w:sz w:val="28"/>
          <w:szCs w:val="28"/>
        </w:rPr>
        <w:t xml:space="preserve">ОП ведется до начала учебного года. Прием по </w:t>
      </w:r>
      <w:proofErr w:type="spellStart"/>
      <w:r w:rsidRPr="00A45CE6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A45CE6">
        <w:rPr>
          <w:rFonts w:ascii="Times New Roman" w:hAnsi="Times New Roman" w:cs="Times New Roman"/>
          <w:sz w:val="28"/>
          <w:szCs w:val="28"/>
        </w:rPr>
        <w:t xml:space="preserve"> программам возможен в течение учебного года.</w:t>
      </w:r>
    </w:p>
    <w:p w:rsidR="00684E2A" w:rsidRDefault="00D45F42" w:rsidP="00D45F42">
      <w:pPr>
        <w:shd w:val="clear" w:color="auto" w:fill="FFFFFF"/>
        <w:spacing w:before="2" w:line="274" w:lineRule="exact"/>
        <w:ind w:right="2129"/>
        <w:jc w:val="center"/>
        <w:rPr>
          <w:rFonts w:ascii="Times New Roman" w:hAnsi="Times New Roman" w:cs="Times New Roman"/>
          <w:sz w:val="28"/>
          <w:szCs w:val="28"/>
        </w:rPr>
      </w:pPr>
      <w:r w:rsidRPr="00A45CE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84E2A" w:rsidRDefault="00684E2A" w:rsidP="00D45F42">
      <w:pPr>
        <w:shd w:val="clear" w:color="auto" w:fill="FFFFFF"/>
        <w:spacing w:before="2" w:line="274" w:lineRule="exact"/>
        <w:ind w:right="2129"/>
        <w:jc w:val="center"/>
        <w:rPr>
          <w:rFonts w:ascii="Times New Roman" w:hAnsi="Times New Roman" w:cs="Times New Roman"/>
          <w:sz w:val="28"/>
          <w:szCs w:val="28"/>
        </w:rPr>
      </w:pPr>
    </w:p>
    <w:p w:rsidR="00684E2A" w:rsidRDefault="00684E2A" w:rsidP="00D45F42">
      <w:pPr>
        <w:shd w:val="clear" w:color="auto" w:fill="FFFFFF"/>
        <w:spacing w:before="2" w:line="274" w:lineRule="exact"/>
        <w:ind w:right="2129"/>
        <w:jc w:val="center"/>
        <w:rPr>
          <w:rFonts w:ascii="Times New Roman" w:hAnsi="Times New Roman" w:cs="Times New Roman"/>
          <w:sz w:val="28"/>
          <w:szCs w:val="28"/>
        </w:rPr>
      </w:pPr>
    </w:p>
    <w:p w:rsidR="00684E2A" w:rsidRDefault="00684E2A" w:rsidP="00D45F42">
      <w:pPr>
        <w:shd w:val="clear" w:color="auto" w:fill="FFFFFF"/>
        <w:spacing w:before="2" w:line="274" w:lineRule="exact"/>
        <w:ind w:right="2129"/>
        <w:jc w:val="center"/>
        <w:rPr>
          <w:rFonts w:ascii="Times New Roman" w:hAnsi="Times New Roman" w:cs="Times New Roman"/>
          <w:sz w:val="28"/>
          <w:szCs w:val="28"/>
        </w:rPr>
      </w:pPr>
    </w:p>
    <w:p w:rsidR="00684E2A" w:rsidRDefault="00684E2A" w:rsidP="00D45F42">
      <w:pPr>
        <w:shd w:val="clear" w:color="auto" w:fill="FFFFFF"/>
        <w:spacing w:before="2" w:line="274" w:lineRule="exact"/>
        <w:ind w:right="2129"/>
        <w:jc w:val="center"/>
        <w:rPr>
          <w:rFonts w:ascii="Times New Roman" w:hAnsi="Times New Roman" w:cs="Times New Roman"/>
          <w:sz w:val="28"/>
          <w:szCs w:val="28"/>
        </w:rPr>
      </w:pPr>
    </w:p>
    <w:p w:rsidR="00684E2A" w:rsidRDefault="00684E2A" w:rsidP="00D45F42">
      <w:pPr>
        <w:shd w:val="clear" w:color="auto" w:fill="FFFFFF"/>
        <w:spacing w:before="2" w:line="274" w:lineRule="exact"/>
        <w:ind w:right="2129"/>
        <w:jc w:val="center"/>
        <w:rPr>
          <w:rFonts w:ascii="Times New Roman" w:hAnsi="Times New Roman" w:cs="Times New Roman"/>
          <w:sz w:val="28"/>
          <w:szCs w:val="28"/>
        </w:rPr>
      </w:pPr>
    </w:p>
    <w:p w:rsidR="00684E2A" w:rsidRDefault="00684E2A" w:rsidP="00E87063">
      <w:pPr>
        <w:shd w:val="clear" w:color="auto" w:fill="FFFFFF"/>
        <w:spacing w:before="2" w:line="274" w:lineRule="exact"/>
        <w:ind w:right="2129"/>
        <w:rPr>
          <w:rFonts w:ascii="Times New Roman" w:hAnsi="Times New Roman" w:cs="Times New Roman"/>
          <w:sz w:val="28"/>
          <w:szCs w:val="28"/>
        </w:rPr>
      </w:pPr>
    </w:p>
    <w:p w:rsidR="00477647" w:rsidRDefault="00477647" w:rsidP="00F36145">
      <w:pPr>
        <w:pStyle w:val="aa"/>
      </w:pPr>
    </w:p>
    <w:p w:rsidR="00477647" w:rsidRDefault="00477647" w:rsidP="00F36145">
      <w:pPr>
        <w:pStyle w:val="aa"/>
      </w:pPr>
    </w:p>
    <w:p w:rsidR="001B0A4A" w:rsidRPr="00477647" w:rsidRDefault="001B0A4A" w:rsidP="001B0A4A">
      <w:pPr>
        <w:pStyle w:val="aa"/>
      </w:pPr>
      <w:r w:rsidRPr="00477647">
        <w:lastRenderedPageBreak/>
        <w:t xml:space="preserve">ПРИНЯТО:                                                                </w:t>
      </w:r>
      <w:r>
        <w:t xml:space="preserve">        </w:t>
      </w:r>
      <w:r w:rsidRPr="00477647">
        <w:t xml:space="preserve"> УТВЕРЖДАЮ:</w:t>
      </w:r>
    </w:p>
    <w:p w:rsidR="001B0A4A" w:rsidRPr="00477647" w:rsidRDefault="001B0A4A" w:rsidP="001B0A4A">
      <w:pPr>
        <w:pStyle w:val="aa"/>
      </w:pPr>
      <w:r w:rsidRPr="00477647">
        <w:t xml:space="preserve">Педагогическим советом             </w:t>
      </w:r>
      <w:r>
        <w:t xml:space="preserve">                                </w:t>
      </w:r>
      <w:r w:rsidRPr="00477647">
        <w:t>Директор МБУДО</w:t>
      </w:r>
    </w:p>
    <w:p w:rsidR="001B0A4A" w:rsidRPr="00477647" w:rsidRDefault="001B0A4A" w:rsidP="001B0A4A">
      <w:pPr>
        <w:pStyle w:val="aa"/>
      </w:pPr>
      <w:r>
        <w:t>Протокол №  1</w:t>
      </w:r>
      <w:r w:rsidRPr="00477647">
        <w:t xml:space="preserve">                                                         </w:t>
      </w:r>
      <w:r>
        <w:t xml:space="preserve">      </w:t>
      </w:r>
      <w:r w:rsidRPr="00477647">
        <w:t xml:space="preserve"> «Школа искусств </w:t>
      </w:r>
      <w:proofErr w:type="spellStart"/>
      <w:r w:rsidRPr="00477647">
        <w:t>Рубцовского</w:t>
      </w:r>
      <w:proofErr w:type="spellEnd"/>
      <w:r w:rsidRPr="00477647">
        <w:t xml:space="preserve"> района»</w:t>
      </w:r>
    </w:p>
    <w:p w:rsidR="001B0A4A" w:rsidRPr="00477647" w:rsidRDefault="001B0A4A" w:rsidP="001B0A4A">
      <w:pPr>
        <w:pStyle w:val="aa"/>
      </w:pPr>
      <w:r>
        <w:t>От  30</w:t>
      </w:r>
      <w:r w:rsidRPr="00477647">
        <w:t xml:space="preserve"> </w:t>
      </w:r>
      <w:r>
        <w:t>августа</w:t>
      </w:r>
      <w:r w:rsidRPr="00477647">
        <w:t xml:space="preserve"> 20</w:t>
      </w:r>
      <w:r>
        <w:t>18</w:t>
      </w:r>
      <w:r w:rsidRPr="00477647">
        <w:t xml:space="preserve"> г.                                        </w:t>
      </w:r>
      <w:r>
        <w:t xml:space="preserve">              </w:t>
      </w:r>
      <w:r w:rsidRPr="00477647">
        <w:t xml:space="preserve">______________ М.Н. Горячева                      </w:t>
      </w:r>
    </w:p>
    <w:p w:rsidR="001B0A4A" w:rsidRPr="00477647" w:rsidRDefault="001B0A4A" w:rsidP="001B0A4A">
      <w:pPr>
        <w:pStyle w:val="aa"/>
      </w:pPr>
      <w:r w:rsidRPr="00477647">
        <w:t xml:space="preserve">                                                                           </w:t>
      </w:r>
      <w:r>
        <w:t xml:space="preserve">                 </w:t>
      </w:r>
      <w:r w:rsidRPr="00477647">
        <w:t xml:space="preserve"> Приказ № </w:t>
      </w:r>
      <w:r>
        <w:t xml:space="preserve">99 </w:t>
      </w:r>
      <w:r w:rsidRPr="00477647">
        <w:t xml:space="preserve">от </w:t>
      </w:r>
      <w:r>
        <w:t>30 августа 2018</w:t>
      </w:r>
      <w:r w:rsidRPr="00477647">
        <w:t xml:space="preserve"> г.</w:t>
      </w:r>
    </w:p>
    <w:p w:rsidR="00684E2A" w:rsidRDefault="00684E2A" w:rsidP="00F36145">
      <w:pPr>
        <w:shd w:val="clear" w:color="auto" w:fill="FFFFFF"/>
        <w:spacing w:before="2" w:line="274" w:lineRule="exact"/>
        <w:ind w:right="2129"/>
        <w:rPr>
          <w:rFonts w:ascii="Times New Roman" w:hAnsi="Times New Roman" w:cs="Times New Roman"/>
          <w:sz w:val="28"/>
          <w:szCs w:val="28"/>
        </w:rPr>
      </w:pPr>
    </w:p>
    <w:p w:rsidR="00D45F42" w:rsidRPr="00684E2A" w:rsidRDefault="00684E2A" w:rsidP="00F3614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84E2A">
        <w:rPr>
          <w:rFonts w:ascii="Times New Roman" w:hAnsi="Times New Roman" w:cs="Times New Roman"/>
          <w:b/>
          <w:bCs/>
          <w:sz w:val="28"/>
          <w:szCs w:val="28"/>
        </w:rPr>
        <w:t xml:space="preserve">Учебные план </w:t>
      </w:r>
      <w:proofErr w:type="gramStart"/>
      <w:r w:rsidRPr="00684E2A">
        <w:rPr>
          <w:rFonts w:ascii="Times New Roman" w:hAnsi="Times New Roman" w:cs="Times New Roman"/>
          <w:b/>
          <w:bCs/>
          <w:sz w:val="28"/>
          <w:szCs w:val="28"/>
        </w:rPr>
        <w:t>ДОП</w:t>
      </w:r>
      <w:proofErr w:type="gramEnd"/>
      <w:r w:rsidRPr="00684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5F42" w:rsidRPr="00684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69BD">
        <w:rPr>
          <w:rFonts w:ascii="Times New Roman" w:hAnsi="Times New Roman" w:cs="Times New Roman"/>
          <w:b/>
          <w:bCs/>
          <w:sz w:val="28"/>
          <w:szCs w:val="28"/>
        </w:rPr>
        <w:t xml:space="preserve"> в области </w:t>
      </w:r>
      <w:r w:rsidR="00D45F42" w:rsidRPr="00684E2A">
        <w:rPr>
          <w:rFonts w:ascii="Times New Roman" w:hAnsi="Times New Roman" w:cs="Times New Roman"/>
          <w:b/>
          <w:bCs/>
          <w:sz w:val="28"/>
          <w:szCs w:val="28"/>
        </w:rPr>
        <w:t>инструментального  исполнительства:</w:t>
      </w:r>
    </w:p>
    <w:p w:rsidR="00D45F42" w:rsidRPr="00684E2A" w:rsidRDefault="00D45F42" w:rsidP="00D45F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4E2A">
        <w:rPr>
          <w:rFonts w:ascii="Times New Roman" w:hAnsi="Times New Roman" w:cs="Times New Roman"/>
          <w:b/>
          <w:sz w:val="28"/>
          <w:szCs w:val="28"/>
        </w:rPr>
        <w:t xml:space="preserve">                   семилетние (7-8) образовательные программы</w:t>
      </w:r>
    </w:p>
    <w:p w:rsidR="00D45F42" w:rsidRPr="00684E2A" w:rsidRDefault="00D45F42" w:rsidP="00D45F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4E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(фортепиано</w:t>
      </w:r>
      <w:r w:rsidR="00684E2A">
        <w:rPr>
          <w:rFonts w:ascii="Times New Roman" w:hAnsi="Times New Roman" w:cs="Times New Roman"/>
          <w:b/>
          <w:sz w:val="28"/>
          <w:szCs w:val="28"/>
        </w:rPr>
        <w:t>)</w:t>
      </w:r>
    </w:p>
    <w:p w:rsidR="00D45F42" w:rsidRPr="00A45CE6" w:rsidRDefault="00D45F42" w:rsidP="00D45F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946" w:type="dxa"/>
        <w:tblLayout w:type="fixed"/>
        <w:tblLook w:val="0000"/>
      </w:tblPr>
      <w:tblGrid>
        <w:gridCol w:w="600"/>
        <w:gridCol w:w="2008"/>
        <w:gridCol w:w="902"/>
        <w:gridCol w:w="903"/>
        <w:gridCol w:w="903"/>
        <w:gridCol w:w="903"/>
        <w:gridCol w:w="903"/>
        <w:gridCol w:w="903"/>
        <w:gridCol w:w="1115"/>
        <w:gridCol w:w="1258"/>
      </w:tblGrid>
      <w:tr w:rsidR="00D45F42" w:rsidRPr="00A45CE6" w:rsidTr="00D45F42">
        <w:trPr>
          <w:cantSplit/>
          <w:trHeight w:hRule="exact" w:val="528"/>
        </w:trPr>
        <w:tc>
          <w:tcPr>
            <w:tcW w:w="600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F42" w:rsidRPr="00A45CE6" w:rsidRDefault="00D45F42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8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предмета.</w:t>
            </w:r>
          </w:p>
        </w:tc>
        <w:tc>
          <w:tcPr>
            <w:tcW w:w="6532" w:type="dxa"/>
            <w:gridSpan w:val="7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 в неделю</w:t>
            </w:r>
          </w:p>
          <w:p w:rsidR="00D45F42" w:rsidRPr="00A45CE6" w:rsidRDefault="00D45F42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Экзамены</w:t>
            </w:r>
          </w:p>
        </w:tc>
      </w:tr>
      <w:tr w:rsidR="00D45F42" w:rsidRPr="00A45CE6" w:rsidTr="00D45F42">
        <w:trPr>
          <w:cantSplit/>
          <w:trHeight w:hRule="exact" w:val="325"/>
        </w:trPr>
        <w:tc>
          <w:tcPr>
            <w:tcW w:w="600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D45F42" w:rsidRPr="00A45CE6" w:rsidRDefault="00D45F42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D45F42" w:rsidRPr="00A45CE6" w:rsidRDefault="00D45F42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D45F42" w:rsidRPr="00A45CE6" w:rsidRDefault="00D45F42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D45F42" w:rsidRPr="00A45CE6" w:rsidRDefault="00D45F42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D45F42" w:rsidRPr="00A45CE6" w:rsidRDefault="00D45F42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:rsidR="00D45F42" w:rsidRPr="00A45CE6" w:rsidRDefault="00D45F42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684E2A" w:rsidRDefault="00684E2A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5F42"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  <w:p w:rsidR="00D45F42" w:rsidRPr="00A45CE6" w:rsidRDefault="00D45F42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8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45F42" w:rsidRPr="00A45CE6" w:rsidRDefault="00D45F42" w:rsidP="00D4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F42" w:rsidRPr="00A45CE6" w:rsidTr="00D45F42">
        <w:tc>
          <w:tcPr>
            <w:tcW w:w="6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</w:tr>
      <w:tr w:rsidR="00D45F42" w:rsidRPr="00A45CE6" w:rsidTr="00D45F42">
        <w:tc>
          <w:tcPr>
            <w:tcW w:w="6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D45F42" w:rsidRPr="00A45CE6" w:rsidRDefault="00D45F42" w:rsidP="00D4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</w:tr>
      <w:tr w:rsidR="00D45F42" w:rsidRPr="00A45CE6" w:rsidTr="00D45F42">
        <w:tc>
          <w:tcPr>
            <w:tcW w:w="6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 xml:space="preserve">Хор  </w:t>
            </w:r>
          </w:p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F42" w:rsidRPr="00A45CE6" w:rsidTr="00D45F42">
        <w:trPr>
          <w:trHeight w:val="352"/>
        </w:trPr>
        <w:tc>
          <w:tcPr>
            <w:tcW w:w="6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</w:p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F42" w:rsidRPr="00A45CE6" w:rsidTr="00D45F42">
        <w:trPr>
          <w:trHeight w:val="753"/>
        </w:trPr>
        <w:tc>
          <w:tcPr>
            <w:tcW w:w="6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по выбору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F42" w:rsidRPr="00A45CE6" w:rsidTr="00D45F42">
        <w:trPr>
          <w:trHeight w:val="753"/>
        </w:trPr>
        <w:tc>
          <w:tcPr>
            <w:tcW w:w="6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 xml:space="preserve">     Ансамбль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F42" w:rsidRPr="00A45CE6" w:rsidTr="00D45F42">
        <w:tc>
          <w:tcPr>
            <w:tcW w:w="6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D45F42" w:rsidRPr="00A45CE6" w:rsidRDefault="00D45F42" w:rsidP="00D4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F42" w:rsidRPr="00A45CE6" w:rsidRDefault="00D45F42" w:rsidP="00D4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F42" w:rsidRPr="00A45CE6" w:rsidTr="00D45F42">
        <w:tc>
          <w:tcPr>
            <w:tcW w:w="6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5F42" w:rsidRPr="00A45CE6" w:rsidRDefault="00D45F42" w:rsidP="00E87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5F42" w:rsidRPr="00A45CE6" w:rsidRDefault="00D45F42" w:rsidP="00E87063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CE6">
        <w:rPr>
          <w:rFonts w:ascii="Times New Roman" w:hAnsi="Times New Roman" w:cs="Times New Roman"/>
          <w:sz w:val="24"/>
          <w:szCs w:val="24"/>
        </w:rPr>
        <w:t>Школа иску</w:t>
      </w:r>
      <w:proofErr w:type="gramStart"/>
      <w:r w:rsidRPr="00A45CE6">
        <w:rPr>
          <w:rFonts w:ascii="Times New Roman" w:hAnsi="Times New Roman" w:cs="Times New Roman"/>
          <w:sz w:val="24"/>
          <w:szCs w:val="24"/>
        </w:rPr>
        <w:t>сств в пр</w:t>
      </w:r>
      <w:proofErr w:type="gramEnd"/>
      <w:r w:rsidRPr="00A45CE6">
        <w:rPr>
          <w:rFonts w:ascii="Times New Roman" w:hAnsi="Times New Roman" w:cs="Times New Roman"/>
          <w:sz w:val="24"/>
          <w:szCs w:val="24"/>
        </w:rPr>
        <w:t>еделах имеющихся средств могут расширить перечень предметов и увеличивать или уменьшать  количество часов указанных дисциплин учебного плана.</w:t>
      </w:r>
    </w:p>
    <w:p w:rsidR="00D45F42" w:rsidRPr="00A45CE6" w:rsidRDefault="00D45F42" w:rsidP="00E87063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CE6">
        <w:rPr>
          <w:rFonts w:ascii="Times New Roman" w:hAnsi="Times New Roman" w:cs="Times New Roman"/>
          <w:sz w:val="24"/>
          <w:szCs w:val="24"/>
        </w:rPr>
        <w:t xml:space="preserve">Выпускники </w:t>
      </w:r>
      <w:r w:rsidRPr="00A45CE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45CE6">
        <w:rPr>
          <w:rFonts w:ascii="Times New Roman" w:hAnsi="Times New Roman" w:cs="Times New Roman"/>
          <w:sz w:val="24"/>
          <w:szCs w:val="24"/>
        </w:rPr>
        <w:t xml:space="preserve"> класса считаются окончившими полный курс образовательного учреждения.</w:t>
      </w:r>
    </w:p>
    <w:p w:rsidR="00D45F42" w:rsidRDefault="00D45F42" w:rsidP="00E87063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CE6">
        <w:rPr>
          <w:rFonts w:ascii="Times New Roman" w:hAnsi="Times New Roman" w:cs="Times New Roman"/>
          <w:sz w:val="24"/>
          <w:szCs w:val="24"/>
        </w:rPr>
        <w:t>Предмет по выбору: вокал.</w:t>
      </w:r>
    </w:p>
    <w:p w:rsidR="00C76E80" w:rsidRPr="00E87063" w:rsidRDefault="00C76E80" w:rsidP="00C76E80">
      <w:pPr>
        <w:pStyle w:val="a7"/>
        <w:spacing w:after="0"/>
        <w:ind w:left="294"/>
        <w:jc w:val="both"/>
        <w:rPr>
          <w:rFonts w:ascii="Times New Roman" w:hAnsi="Times New Roman" w:cs="Times New Roman"/>
          <w:sz w:val="24"/>
          <w:szCs w:val="24"/>
        </w:rPr>
      </w:pPr>
    </w:p>
    <w:p w:rsidR="00D45F42" w:rsidRPr="00CB69BD" w:rsidRDefault="00D45F42" w:rsidP="00E87063">
      <w:pPr>
        <w:pStyle w:val="a7"/>
        <w:spacing w:after="0"/>
        <w:ind w:left="-207" w:hanging="2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9BD">
        <w:rPr>
          <w:rFonts w:ascii="Times New Roman" w:hAnsi="Times New Roman" w:cs="Times New Roman"/>
          <w:b/>
          <w:sz w:val="28"/>
          <w:szCs w:val="28"/>
        </w:rPr>
        <w:t>Примечание</w:t>
      </w:r>
    </w:p>
    <w:p w:rsidR="00D45F42" w:rsidRPr="00A45CE6" w:rsidRDefault="00C76E80" w:rsidP="00E87063">
      <w:pPr>
        <w:pStyle w:val="a7"/>
        <w:spacing w:after="0"/>
        <w:ind w:left="-207" w:hanging="2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5F42" w:rsidRPr="00A45CE6">
        <w:rPr>
          <w:rFonts w:ascii="Times New Roman" w:hAnsi="Times New Roman" w:cs="Times New Roman"/>
          <w:sz w:val="28"/>
          <w:szCs w:val="28"/>
        </w:rPr>
        <w:t>. Количественный состав групп по сольфеджио, музыкальной литературе, хору</w:t>
      </w:r>
    </w:p>
    <w:p w:rsidR="00D45F42" w:rsidRPr="00A45CE6" w:rsidRDefault="00E87063" w:rsidP="00E87063">
      <w:pPr>
        <w:pStyle w:val="a7"/>
        <w:spacing w:after="0"/>
        <w:ind w:left="-207" w:hanging="2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</w:t>
      </w:r>
      <w:r w:rsidR="00CB69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F42" w:rsidRPr="00A45CE6">
        <w:rPr>
          <w:rFonts w:ascii="Times New Roman" w:hAnsi="Times New Roman" w:cs="Times New Roman"/>
          <w:sz w:val="28"/>
          <w:szCs w:val="28"/>
        </w:rPr>
        <w:t>- 10 человек.</w:t>
      </w:r>
    </w:p>
    <w:p w:rsidR="00D45F42" w:rsidRPr="00A45CE6" w:rsidRDefault="00C76E80" w:rsidP="00E87063">
      <w:pPr>
        <w:pStyle w:val="a7"/>
        <w:spacing w:after="0"/>
        <w:ind w:left="-207" w:hanging="2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5F42" w:rsidRPr="00A45CE6">
        <w:rPr>
          <w:rFonts w:ascii="Times New Roman" w:hAnsi="Times New Roman" w:cs="Times New Roman"/>
          <w:sz w:val="28"/>
          <w:szCs w:val="28"/>
        </w:rPr>
        <w:t>. Количественный  состав   ансамбля  от 2-х человек.</w:t>
      </w:r>
    </w:p>
    <w:p w:rsidR="00D45F42" w:rsidRPr="00A45CE6" w:rsidRDefault="00C76E80" w:rsidP="00C76E80">
      <w:pPr>
        <w:pStyle w:val="a7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5F42" w:rsidRPr="00A45CE6">
        <w:rPr>
          <w:rFonts w:ascii="Times New Roman" w:hAnsi="Times New Roman" w:cs="Times New Roman"/>
          <w:sz w:val="28"/>
          <w:szCs w:val="28"/>
        </w:rPr>
        <w:t>.Помимо преподавательских часов, указанных в учебном плане, необходимо предусмотреть  концертмейстерские часы:</w:t>
      </w:r>
    </w:p>
    <w:p w:rsidR="00D45F42" w:rsidRPr="00A45CE6" w:rsidRDefault="00D45F42" w:rsidP="00E87063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CE6">
        <w:rPr>
          <w:rFonts w:ascii="Times New Roman" w:hAnsi="Times New Roman" w:cs="Times New Roman"/>
          <w:sz w:val="28"/>
          <w:szCs w:val="28"/>
        </w:rPr>
        <w:lastRenderedPageBreak/>
        <w:t>для проведения занятий с хорами по группам в соответствии с учебным планом</w:t>
      </w:r>
      <w:proofErr w:type="gramEnd"/>
      <w:r w:rsidRPr="00A45CE6">
        <w:rPr>
          <w:rFonts w:ascii="Times New Roman" w:hAnsi="Times New Roman" w:cs="Times New Roman"/>
          <w:sz w:val="28"/>
          <w:szCs w:val="28"/>
        </w:rPr>
        <w:t>;</w:t>
      </w:r>
    </w:p>
    <w:p w:rsidR="00F36145" w:rsidRDefault="00D45F42" w:rsidP="00E87063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CE6">
        <w:rPr>
          <w:rFonts w:ascii="Times New Roman" w:hAnsi="Times New Roman" w:cs="Times New Roman"/>
          <w:sz w:val="28"/>
          <w:szCs w:val="28"/>
        </w:rPr>
        <w:t>для проведения занятий по предмету по выбору</w:t>
      </w:r>
      <w:r w:rsidR="00CB69BD">
        <w:rPr>
          <w:rFonts w:ascii="Times New Roman" w:hAnsi="Times New Roman" w:cs="Times New Roman"/>
          <w:sz w:val="28"/>
          <w:szCs w:val="28"/>
        </w:rPr>
        <w:t xml:space="preserve"> </w:t>
      </w:r>
      <w:r w:rsidR="00F36145">
        <w:rPr>
          <w:rFonts w:ascii="Times New Roman" w:hAnsi="Times New Roman" w:cs="Times New Roman"/>
          <w:sz w:val="28"/>
          <w:szCs w:val="28"/>
        </w:rPr>
        <w:t>(</w:t>
      </w:r>
      <w:proofErr w:type="gramEnd"/>
    </w:p>
    <w:p w:rsidR="00D45F42" w:rsidRDefault="00D45F42" w:rsidP="00E87063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CE6">
        <w:rPr>
          <w:rFonts w:ascii="Times New Roman" w:hAnsi="Times New Roman" w:cs="Times New Roman"/>
          <w:sz w:val="28"/>
          <w:szCs w:val="28"/>
        </w:rPr>
        <w:t>вокал)</w:t>
      </w:r>
      <w:r w:rsidR="00E87063">
        <w:rPr>
          <w:rFonts w:ascii="Times New Roman" w:hAnsi="Times New Roman" w:cs="Times New Roman"/>
          <w:sz w:val="28"/>
          <w:szCs w:val="28"/>
        </w:rPr>
        <w:t>.</w:t>
      </w:r>
    </w:p>
    <w:p w:rsidR="00E87063" w:rsidRDefault="00E87063" w:rsidP="00E87063">
      <w:pPr>
        <w:pStyle w:val="a7"/>
        <w:spacing w:after="0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F36145" w:rsidRDefault="00F36145" w:rsidP="00E87063">
      <w:pPr>
        <w:pStyle w:val="a7"/>
        <w:spacing w:after="0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F36145" w:rsidRDefault="00F36145" w:rsidP="00E87063">
      <w:pPr>
        <w:pStyle w:val="a7"/>
        <w:spacing w:after="0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F36145" w:rsidRDefault="00F36145" w:rsidP="00E87063">
      <w:pPr>
        <w:pStyle w:val="a7"/>
        <w:spacing w:after="0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F36145" w:rsidRDefault="00F36145" w:rsidP="00E87063">
      <w:pPr>
        <w:pStyle w:val="a7"/>
        <w:spacing w:after="0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F36145" w:rsidRDefault="00F36145" w:rsidP="00E87063">
      <w:pPr>
        <w:pStyle w:val="a7"/>
        <w:spacing w:after="0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F36145" w:rsidRDefault="00F36145" w:rsidP="00E87063">
      <w:pPr>
        <w:pStyle w:val="a7"/>
        <w:spacing w:after="0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F36145" w:rsidRDefault="00F36145" w:rsidP="00E87063">
      <w:pPr>
        <w:pStyle w:val="a7"/>
        <w:spacing w:after="0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F36145" w:rsidRDefault="00F36145" w:rsidP="00E87063">
      <w:pPr>
        <w:pStyle w:val="a7"/>
        <w:spacing w:after="0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F36145" w:rsidRDefault="00F36145" w:rsidP="00E87063">
      <w:pPr>
        <w:pStyle w:val="a7"/>
        <w:spacing w:after="0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F36145" w:rsidRDefault="00F36145" w:rsidP="00E87063">
      <w:pPr>
        <w:pStyle w:val="a7"/>
        <w:spacing w:after="0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F36145" w:rsidRDefault="00F36145" w:rsidP="00E87063">
      <w:pPr>
        <w:pStyle w:val="a7"/>
        <w:spacing w:after="0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F36145" w:rsidRDefault="00F36145" w:rsidP="00E87063">
      <w:pPr>
        <w:pStyle w:val="a7"/>
        <w:spacing w:after="0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F36145" w:rsidRDefault="00F36145" w:rsidP="00E87063">
      <w:pPr>
        <w:pStyle w:val="a7"/>
        <w:spacing w:after="0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F36145" w:rsidRDefault="00F36145" w:rsidP="00E87063">
      <w:pPr>
        <w:pStyle w:val="a7"/>
        <w:spacing w:after="0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F36145" w:rsidRDefault="00F36145" w:rsidP="00E87063">
      <w:pPr>
        <w:pStyle w:val="a7"/>
        <w:spacing w:after="0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F36145" w:rsidRDefault="00F36145" w:rsidP="00E87063">
      <w:pPr>
        <w:pStyle w:val="a7"/>
        <w:spacing w:after="0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F36145" w:rsidRDefault="00F36145" w:rsidP="00E87063">
      <w:pPr>
        <w:pStyle w:val="a7"/>
        <w:spacing w:after="0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F36145" w:rsidRDefault="00F36145" w:rsidP="00E87063">
      <w:pPr>
        <w:pStyle w:val="a7"/>
        <w:spacing w:after="0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F36145" w:rsidRDefault="00F36145" w:rsidP="00E87063">
      <w:pPr>
        <w:pStyle w:val="a7"/>
        <w:spacing w:after="0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F36145" w:rsidRDefault="00F36145" w:rsidP="00E87063">
      <w:pPr>
        <w:pStyle w:val="a7"/>
        <w:spacing w:after="0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F36145" w:rsidRDefault="00F36145" w:rsidP="00E87063">
      <w:pPr>
        <w:pStyle w:val="a7"/>
        <w:spacing w:after="0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F36145" w:rsidRDefault="00F36145" w:rsidP="00E87063">
      <w:pPr>
        <w:pStyle w:val="a7"/>
        <w:spacing w:after="0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F36145" w:rsidRDefault="00F36145" w:rsidP="00E87063">
      <w:pPr>
        <w:pStyle w:val="a7"/>
        <w:spacing w:after="0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F36145" w:rsidRDefault="00F36145" w:rsidP="00E87063">
      <w:pPr>
        <w:pStyle w:val="a7"/>
        <w:spacing w:after="0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F36145" w:rsidRDefault="00F36145" w:rsidP="00E87063">
      <w:pPr>
        <w:pStyle w:val="a7"/>
        <w:spacing w:after="0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F36145" w:rsidRDefault="00F36145" w:rsidP="00E87063">
      <w:pPr>
        <w:pStyle w:val="a7"/>
        <w:spacing w:after="0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F36145" w:rsidRDefault="00F36145" w:rsidP="00E87063">
      <w:pPr>
        <w:pStyle w:val="a7"/>
        <w:spacing w:after="0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F36145" w:rsidRDefault="00F36145" w:rsidP="00E87063">
      <w:pPr>
        <w:pStyle w:val="a7"/>
        <w:spacing w:after="0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F36145" w:rsidRDefault="00F36145" w:rsidP="00E87063">
      <w:pPr>
        <w:pStyle w:val="a7"/>
        <w:spacing w:after="0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F36145" w:rsidRDefault="00F36145" w:rsidP="00E87063">
      <w:pPr>
        <w:pStyle w:val="a7"/>
        <w:spacing w:after="0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F36145" w:rsidRDefault="00F36145" w:rsidP="00E87063">
      <w:pPr>
        <w:pStyle w:val="a7"/>
        <w:spacing w:after="0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F36145" w:rsidRDefault="00F36145" w:rsidP="00E87063">
      <w:pPr>
        <w:pStyle w:val="a7"/>
        <w:spacing w:after="0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F36145" w:rsidRDefault="00F36145" w:rsidP="00E87063">
      <w:pPr>
        <w:pStyle w:val="a7"/>
        <w:spacing w:after="0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F36145" w:rsidRDefault="00F36145" w:rsidP="00E87063">
      <w:pPr>
        <w:pStyle w:val="a7"/>
        <w:spacing w:after="0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1B0A4A" w:rsidRPr="00477647" w:rsidRDefault="001B0A4A" w:rsidP="001B0A4A">
      <w:pPr>
        <w:pStyle w:val="aa"/>
      </w:pPr>
      <w:r w:rsidRPr="00477647">
        <w:lastRenderedPageBreak/>
        <w:t xml:space="preserve">ПРИНЯТО:                                                                </w:t>
      </w:r>
      <w:r>
        <w:t xml:space="preserve">        </w:t>
      </w:r>
      <w:r w:rsidRPr="00477647">
        <w:t xml:space="preserve"> УТВЕРЖДАЮ:</w:t>
      </w:r>
    </w:p>
    <w:p w:rsidR="001B0A4A" w:rsidRPr="00477647" w:rsidRDefault="001B0A4A" w:rsidP="001B0A4A">
      <w:pPr>
        <w:pStyle w:val="aa"/>
      </w:pPr>
      <w:r w:rsidRPr="00477647">
        <w:t xml:space="preserve">Педагогическим советом             </w:t>
      </w:r>
      <w:r>
        <w:t xml:space="preserve">                                </w:t>
      </w:r>
      <w:r w:rsidRPr="00477647">
        <w:t>Директор МБУДО</w:t>
      </w:r>
    </w:p>
    <w:p w:rsidR="001B0A4A" w:rsidRPr="00477647" w:rsidRDefault="001B0A4A" w:rsidP="001B0A4A">
      <w:pPr>
        <w:pStyle w:val="aa"/>
      </w:pPr>
      <w:r>
        <w:t>Протокол №  1</w:t>
      </w:r>
      <w:r w:rsidRPr="00477647">
        <w:t xml:space="preserve">                                                         </w:t>
      </w:r>
      <w:r>
        <w:t xml:space="preserve">      </w:t>
      </w:r>
      <w:r w:rsidRPr="00477647">
        <w:t xml:space="preserve"> «Школа искусств </w:t>
      </w:r>
      <w:proofErr w:type="spellStart"/>
      <w:r w:rsidRPr="00477647">
        <w:t>Рубцовского</w:t>
      </w:r>
      <w:proofErr w:type="spellEnd"/>
      <w:r w:rsidRPr="00477647">
        <w:t xml:space="preserve"> района»</w:t>
      </w:r>
    </w:p>
    <w:p w:rsidR="001B0A4A" w:rsidRPr="00477647" w:rsidRDefault="001B0A4A" w:rsidP="001B0A4A">
      <w:pPr>
        <w:pStyle w:val="aa"/>
      </w:pPr>
      <w:r>
        <w:t>От  30</w:t>
      </w:r>
      <w:r w:rsidRPr="00477647">
        <w:t xml:space="preserve"> </w:t>
      </w:r>
      <w:r>
        <w:t>августа</w:t>
      </w:r>
      <w:r w:rsidRPr="00477647">
        <w:t xml:space="preserve"> 20</w:t>
      </w:r>
      <w:r>
        <w:t>18</w:t>
      </w:r>
      <w:r w:rsidRPr="00477647">
        <w:t xml:space="preserve"> г.                                        </w:t>
      </w:r>
      <w:r>
        <w:t xml:space="preserve">              </w:t>
      </w:r>
      <w:r w:rsidRPr="00477647">
        <w:t xml:space="preserve">______________ М.Н. Горячева                      </w:t>
      </w:r>
    </w:p>
    <w:p w:rsidR="001B0A4A" w:rsidRPr="00477647" w:rsidRDefault="001B0A4A" w:rsidP="001B0A4A">
      <w:pPr>
        <w:pStyle w:val="aa"/>
      </w:pPr>
      <w:r w:rsidRPr="00477647">
        <w:t xml:space="preserve">                                                                           </w:t>
      </w:r>
      <w:r>
        <w:t xml:space="preserve">                 </w:t>
      </w:r>
      <w:r w:rsidRPr="00477647">
        <w:t xml:space="preserve"> Приказ № </w:t>
      </w:r>
      <w:r>
        <w:t xml:space="preserve">99 </w:t>
      </w:r>
      <w:r w:rsidRPr="00477647">
        <w:t xml:space="preserve">от </w:t>
      </w:r>
      <w:r>
        <w:t>30 августа 2018</w:t>
      </w:r>
      <w:r w:rsidRPr="00477647">
        <w:t xml:space="preserve"> г.</w:t>
      </w:r>
    </w:p>
    <w:p w:rsidR="00C76E80" w:rsidRPr="00E87063" w:rsidRDefault="00C76E80" w:rsidP="00E87063">
      <w:pPr>
        <w:pStyle w:val="a7"/>
        <w:spacing w:after="0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D45F42" w:rsidRPr="00CB69BD" w:rsidRDefault="00E87063" w:rsidP="00CB69B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69BD">
        <w:rPr>
          <w:rFonts w:ascii="Times New Roman" w:hAnsi="Times New Roman" w:cs="Times New Roman"/>
          <w:b/>
          <w:bCs/>
          <w:sz w:val="28"/>
          <w:szCs w:val="28"/>
        </w:rPr>
        <w:t>Учебные планы по Д</w:t>
      </w:r>
      <w:r w:rsidR="00CB69BD" w:rsidRPr="00CB69BD">
        <w:rPr>
          <w:rFonts w:ascii="Times New Roman" w:hAnsi="Times New Roman" w:cs="Times New Roman"/>
          <w:b/>
          <w:bCs/>
          <w:sz w:val="28"/>
          <w:szCs w:val="28"/>
        </w:rPr>
        <w:t xml:space="preserve">ПОП в области </w:t>
      </w:r>
      <w:r w:rsidR="00D45F42" w:rsidRPr="00CB69BD">
        <w:rPr>
          <w:rFonts w:ascii="Times New Roman" w:hAnsi="Times New Roman" w:cs="Times New Roman"/>
          <w:b/>
          <w:bCs/>
          <w:sz w:val="28"/>
          <w:szCs w:val="28"/>
        </w:rPr>
        <w:t xml:space="preserve"> инструментального  исполнительства:</w:t>
      </w:r>
    </w:p>
    <w:p w:rsidR="00D45F42" w:rsidRPr="00A45CE6" w:rsidRDefault="00D45F42" w:rsidP="00D45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CE6">
        <w:rPr>
          <w:rFonts w:ascii="Times New Roman" w:hAnsi="Times New Roman" w:cs="Times New Roman"/>
          <w:sz w:val="28"/>
          <w:szCs w:val="28"/>
        </w:rPr>
        <w:t xml:space="preserve">                   пятилетние (5-6) образовательные программы</w:t>
      </w:r>
    </w:p>
    <w:p w:rsidR="00D45F42" w:rsidRDefault="00D45F42" w:rsidP="00D45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CE6">
        <w:rPr>
          <w:rFonts w:ascii="Times New Roman" w:hAnsi="Times New Roman" w:cs="Times New Roman"/>
          <w:sz w:val="28"/>
          <w:szCs w:val="28"/>
        </w:rPr>
        <w:t xml:space="preserve">                                            (баян, гитара)</w:t>
      </w:r>
    </w:p>
    <w:p w:rsidR="00C76E80" w:rsidRPr="00A45CE6" w:rsidRDefault="00C76E80" w:rsidP="00D45F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F42" w:rsidRPr="00A45CE6" w:rsidRDefault="00D45F42" w:rsidP="00D45F4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988" w:type="dxa"/>
        <w:tblInd w:w="-459" w:type="dxa"/>
        <w:tblLook w:val="0000"/>
      </w:tblPr>
      <w:tblGrid>
        <w:gridCol w:w="1043"/>
        <w:gridCol w:w="2008"/>
        <w:gridCol w:w="940"/>
        <w:gridCol w:w="941"/>
        <w:gridCol w:w="940"/>
        <w:gridCol w:w="941"/>
        <w:gridCol w:w="940"/>
        <w:gridCol w:w="239"/>
        <w:gridCol w:w="1996"/>
      </w:tblGrid>
      <w:tr w:rsidR="00D45F42" w:rsidRPr="00A45CE6" w:rsidTr="00D45F42">
        <w:trPr>
          <w:cantSplit/>
          <w:trHeight w:hRule="exact" w:val="275"/>
        </w:trPr>
        <w:tc>
          <w:tcPr>
            <w:tcW w:w="1043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D45F42" w:rsidRPr="00A45CE6" w:rsidRDefault="00D45F42" w:rsidP="00D45F4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№</w:t>
            </w:r>
          </w:p>
        </w:tc>
        <w:tc>
          <w:tcPr>
            <w:tcW w:w="2008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Наименование предмета.</w:t>
            </w:r>
          </w:p>
        </w:tc>
        <w:tc>
          <w:tcPr>
            <w:tcW w:w="4702" w:type="dxa"/>
            <w:gridSpan w:val="5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Количество учебных часов в неделю.</w:t>
            </w:r>
          </w:p>
        </w:tc>
        <w:tc>
          <w:tcPr>
            <w:tcW w:w="2235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Экзамены</w:t>
            </w:r>
          </w:p>
        </w:tc>
      </w:tr>
      <w:tr w:rsidR="00D45F42" w:rsidRPr="00A45CE6" w:rsidTr="00D45F42">
        <w:trPr>
          <w:cantSplit/>
        </w:trPr>
        <w:tc>
          <w:tcPr>
            <w:tcW w:w="1043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8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D45F42" w:rsidRPr="00A45CE6" w:rsidRDefault="00D45F42" w:rsidP="00D45F4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  <w:lang w:val="en-US"/>
              </w:rPr>
              <w:t>I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D45F42" w:rsidRPr="00A45CE6" w:rsidRDefault="00D45F42" w:rsidP="00D45F4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D45F42" w:rsidRPr="00A45CE6" w:rsidRDefault="00D45F42" w:rsidP="00D45F4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  <w:lang w:val="en-US"/>
              </w:rPr>
              <w:t>III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D45F42" w:rsidRPr="00A45CE6" w:rsidRDefault="00D45F42" w:rsidP="00D45F4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  <w:lang w:val="en-US"/>
              </w:rPr>
              <w:t>IV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D45F42" w:rsidRPr="00A45CE6" w:rsidRDefault="00D45F42" w:rsidP="00D45F4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  <w:lang w:val="en-US"/>
              </w:rPr>
              <w:t>V(VI)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D45F42" w:rsidRPr="00A45CE6" w:rsidTr="00D45F42">
        <w:trPr>
          <w:cantSplit/>
        </w:trPr>
        <w:tc>
          <w:tcPr>
            <w:tcW w:w="10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 xml:space="preserve">Музыкальный </w:t>
            </w:r>
          </w:p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инструмент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  <w:lang w:val="en-US"/>
              </w:rPr>
              <w:t>V</w:t>
            </w:r>
          </w:p>
        </w:tc>
      </w:tr>
      <w:tr w:rsidR="00D45F42" w:rsidRPr="00A45CE6" w:rsidTr="00D45F42">
        <w:trPr>
          <w:cantSplit/>
        </w:trPr>
        <w:tc>
          <w:tcPr>
            <w:tcW w:w="10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Сольфеджио</w:t>
            </w:r>
          </w:p>
          <w:p w:rsidR="00D45F42" w:rsidRPr="00A45CE6" w:rsidRDefault="00D45F42" w:rsidP="00D45F4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1,5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1,5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1,5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1,5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1,5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  <w:lang w:val="en-US"/>
              </w:rPr>
              <w:t>V</w:t>
            </w:r>
          </w:p>
        </w:tc>
      </w:tr>
      <w:tr w:rsidR="00D45F42" w:rsidRPr="00A45CE6" w:rsidTr="00D45F42">
        <w:trPr>
          <w:cantSplit/>
        </w:trPr>
        <w:tc>
          <w:tcPr>
            <w:tcW w:w="10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Хор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1</w:t>
            </w:r>
            <w:r w:rsidRPr="00A45CE6">
              <w:rPr>
                <w:rFonts w:ascii="Times New Roman" w:hAnsi="Times New Roman" w:cs="Times New Roman"/>
                <w:szCs w:val="24"/>
              </w:rPr>
              <w:t>,5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1,5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22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D45F42" w:rsidRPr="00A45CE6" w:rsidTr="00D45F42">
        <w:trPr>
          <w:cantSplit/>
        </w:trPr>
        <w:tc>
          <w:tcPr>
            <w:tcW w:w="10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Музыкальная</w:t>
            </w:r>
          </w:p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 xml:space="preserve"> литература</w:t>
            </w:r>
          </w:p>
          <w:p w:rsidR="00D45F42" w:rsidRPr="00A45CE6" w:rsidRDefault="00D45F42" w:rsidP="00D45F4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D45F42" w:rsidRPr="00A45CE6" w:rsidTr="00D45F42">
        <w:trPr>
          <w:cantSplit/>
        </w:trPr>
        <w:tc>
          <w:tcPr>
            <w:tcW w:w="10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 xml:space="preserve">Предмет </w:t>
            </w:r>
            <w:proofErr w:type="gramStart"/>
            <w:r w:rsidRPr="00A45CE6">
              <w:rPr>
                <w:rFonts w:ascii="Times New Roman" w:eastAsia="Calibri" w:hAnsi="Times New Roman" w:cs="Times New Roman"/>
                <w:szCs w:val="24"/>
              </w:rPr>
              <w:t>по</w:t>
            </w:r>
            <w:proofErr w:type="gramEnd"/>
            <w:r w:rsidRPr="00A45CE6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выбору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D45F42" w:rsidRPr="00A45CE6" w:rsidTr="00D45F42">
        <w:trPr>
          <w:cantSplit/>
        </w:trPr>
        <w:tc>
          <w:tcPr>
            <w:tcW w:w="1043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Всего:</w:t>
            </w:r>
          </w:p>
          <w:p w:rsidR="00D45F42" w:rsidRPr="00A45CE6" w:rsidRDefault="00D45F42" w:rsidP="00D45F4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8,5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8,5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8,5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auto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D45F42" w:rsidRPr="00A45CE6" w:rsidTr="00D45F42">
        <w:trPr>
          <w:cantSplit/>
        </w:trPr>
        <w:tc>
          <w:tcPr>
            <w:tcW w:w="1043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auto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D45F42" w:rsidRPr="00A45CE6" w:rsidRDefault="00D45F42" w:rsidP="00D45F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5F42" w:rsidRPr="00A45CE6" w:rsidRDefault="00D45F42" w:rsidP="00CB69BD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5CE6">
        <w:rPr>
          <w:rFonts w:ascii="Times New Roman" w:hAnsi="Times New Roman" w:cs="Times New Roman"/>
          <w:sz w:val="24"/>
          <w:szCs w:val="24"/>
        </w:rPr>
        <w:t>Школа иску</w:t>
      </w:r>
      <w:proofErr w:type="gramStart"/>
      <w:r w:rsidRPr="00A45CE6">
        <w:rPr>
          <w:rFonts w:ascii="Times New Roman" w:hAnsi="Times New Roman" w:cs="Times New Roman"/>
          <w:sz w:val="24"/>
          <w:szCs w:val="24"/>
        </w:rPr>
        <w:t>сств в пр</w:t>
      </w:r>
      <w:proofErr w:type="gramEnd"/>
      <w:r w:rsidRPr="00A45CE6">
        <w:rPr>
          <w:rFonts w:ascii="Times New Roman" w:hAnsi="Times New Roman" w:cs="Times New Roman"/>
          <w:sz w:val="24"/>
          <w:szCs w:val="24"/>
        </w:rPr>
        <w:t>еделах имеющихся средств могут расширить перечень предметов и увеличивать или уменьшать количество часов указанных дисциплин учебного плана.</w:t>
      </w:r>
    </w:p>
    <w:p w:rsidR="00D45F42" w:rsidRPr="00A45CE6" w:rsidRDefault="00D45F42" w:rsidP="00CB69BD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5CE6">
        <w:rPr>
          <w:rFonts w:ascii="Times New Roman" w:hAnsi="Times New Roman" w:cs="Times New Roman"/>
          <w:sz w:val="24"/>
          <w:szCs w:val="24"/>
        </w:rPr>
        <w:t xml:space="preserve">Выпускники </w:t>
      </w:r>
      <w:r w:rsidRPr="00A45CE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45CE6">
        <w:rPr>
          <w:rFonts w:ascii="Times New Roman" w:hAnsi="Times New Roman" w:cs="Times New Roman"/>
          <w:sz w:val="24"/>
          <w:szCs w:val="24"/>
        </w:rPr>
        <w:t xml:space="preserve"> класса считаются окончившими полный курс образовательного учреждения.</w:t>
      </w:r>
    </w:p>
    <w:p w:rsidR="00D45F42" w:rsidRPr="00A45CE6" w:rsidRDefault="00D45F42" w:rsidP="00CB69BD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5CE6">
        <w:rPr>
          <w:rFonts w:ascii="Times New Roman" w:hAnsi="Times New Roman" w:cs="Times New Roman"/>
          <w:sz w:val="24"/>
          <w:szCs w:val="24"/>
        </w:rPr>
        <w:t>Предмет по выбору: вокал, доп</w:t>
      </w:r>
      <w:proofErr w:type="gramStart"/>
      <w:r w:rsidRPr="00A45CE6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A45CE6">
        <w:rPr>
          <w:rFonts w:ascii="Times New Roman" w:hAnsi="Times New Roman" w:cs="Times New Roman"/>
          <w:sz w:val="24"/>
          <w:szCs w:val="24"/>
        </w:rPr>
        <w:t>нструмент гитара.</w:t>
      </w:r>
    </w:p>
    <w:p w:rsidR="00D45F42" w:rsidRPr="00A45CE6" w:rsidRDefault="00D45F42" w:rsidP="00D45F42">
      <w:pPr>
        <w:pStyle w:val="a7"/>
        <w:spacing w:after="0"/>
        <w:ind w:left="-207" w:hanging="219"/>
        <w:rPr>
          <w:rFonts w:ascii="Times New Roman" w:hAnsi="Times New Roman" w:cs="Times New Roman"/>
          <w:sz w:val="24"/>
          <w:szCs w:val="24"/>
        </w:rPr>
      </w:pPr>
    </w:p>
    <w:p w:rsidR="00D45F42" w:rsidRDefault="00D45F42" w:rsidP="00D45F42">
      <w:pPr>
        <w:pStyle w:val="a7"/>
        <w:spacing w:after="0"/>
        <w:ind w:left="-207" w:hanging="2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E80">
        <w:rPr>
          <w:rFonts w:ascii="Times New Roman" w:hAnsi="Times New Roman" w:cs="Times New Roman"/>
          <w:b/>
          <w:sz w:val="28"/>
          <w:szCs w:val="28"/>
        </w:rPr>
        <w:t>Примечание</w:t>
      </w:r>
    </w:p>
    <w:p w:rsidR="00C76E80" w:rsidRPr="00C76E80" w:rsidRDefault="00C76E80" w:rsidP="00D45F42">
      <w:pPr>
        <w:pStyle w:val="a7"/>
        <w:spacing w:after="0"/>
        <w:ind w:left="-207" w:hanging="2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F42" w:rsidRPr="00A45CE6" w:rsidRDefault="00C76E80" w:rsidP="00D45F42">
      <w:pPr>
        <w:pStyle w:val="a7"/>
        <w:spacing w:after="0"/>
        <w:ind w:left="-207" w:hanging="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5F42" w:rsidRPr="00A45CE6">
        <w:rPr>
          <w:rFonts w:ascii="Times New Roman" w:hAnsi="Times New Roman" w:cs="Times New Roman"/>
          <w:sz w:val="28"/>
          <w:szCs w:val="28"/>
        </w:rPr>
        <w:t>. Количественный состав групп по сольфеджио, музыкальной литературе, хору</w:t>
      </w:r>
    </w:p>
    <w:p w:rsidR="00D45F42" w:rsidRPr="00A45CE6" w:rsidRDefault="00D45F42" w:rsidP="00D45F42">
      <w:pPr>
        <w:pStyle w:val="a7"/>
        <w:spacing w:after="0"/>
        <w:ind w:left="-207" w:hanging="219"/>
        <w:rPr>
          <w:rFonts w:ascii="Times New Roman" w:hAnsi="Times New Roman" w:cs="Times New Roman"/>
          <w:sz w:val="28"/>
          <w:szCs w:val="28"/>
        </w:rPr>
      </w:pPr>
      <w:r w:rsidRPr="00A45CE6">
        <w:rPr>
          <w:rFonts w:ascii="Times New Roman" w:hAnsi="Times New Roman" w:cs="Times New Roman"/>
          <w:sz w:val="28"/>
          <w:szCs w:val="28"/>
        </w:rPr>
        <w:t xml:space="preserve">    от 3- 10 человек.</w:t>
      </w:r>
    </w:p>
    <w:p w:rsidR="00D45F42" w:rsidRPr="00A45CE6" w:rsidRDefault="00C76E80" w:rsidP="00D45F42">
      <w:pPr>
        <w:pStyle w:val="a7"/>
        <w:spacing w:after="0"/>
        <w:ind w:left="-207" w:hanging="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5F42" w:rsidRPr="00A45CE6">
        <w:rPr>
          <w:rFonts w:ascii="Times New Roman" w:hAnsi="Times New Roman" w:cs="Times New Roman"/>
          <w:sz w:val="28"/>
          <w:szCs w:val="28"/>
        </w:rPr>
        <w:t>.Помимо преподавательских часов, указанных в учебном плане, необходимо предусмотреть  концертмейстерские часы:</w:t>
      </w:r>
    </w:p>
    <w:p w:rsidR="00D45F42" w:rsidRPr="00A45CE6" w:rsidRDefault="00D45F42" w:rsidP="00675828">
      <w:pPr>
        <w:pStyle w:val="a7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45CE6">
        <w:rPr>
          <w:rFonts w:ascii="Times New Roman" w:hAnsi="Times New Roman" w:cs="Times New Roman"/>
          <w:sz w:val="28"/>
          <w:szCs w:val="28"/>
        </w:rPr>
        <w:t>для проведения занятий с хорами по группам в соответствии с учебным планом</w:t>
      </w:r>
      <w:proofErr w:type="gramEnd"/>
      <w:r w:rsidRPr="00A45CE6">
        <w:rPr>
          <w:rFonts w:ascii="Times New Roman" w:hAnsi="Times New Roman" w:cs="Times New Roman"/>
          <w:sz w:val="28"/>
          <w:szCs w:val="28"/>
        </w:rPr>
        <w:t>;</w:t>
      </w:r>
    </w:p>
    <w:p w:rsidR="00D45F42" w:rsidRDefault="00675828" w:rsidP="00D45F42">
      <w:pPr>
        <w:pStyle w:val="a7"/>
        <w:spacing w:after="0"/>
        <w:ind w:left="-207" w:hanging="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5F42" w:rsidRPr="00A45CE6">
        <w:rPr>
          <w:rFonts w:ascii="Times New Roman" w:hAnsi="Times New Roman" w:cs="Times New Roman"/>
          <w:sz w:val="28"/>
          <w:szCs w:val="28"/>
        </w:rPr>
        <w:t xml:space="preserve"> для проведения занятий по предмету по выбору </w:t>
      </w:r>
      <w:proofErr w:type="gramStart"/>
      <w:r w:rsidR="00D45F42" w:rsidRPr="00A45C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45F42" w:rsidRPr="00A45CE6">
        <w:rPr>
          <w:rFonts w:ascii="Times New Roman" w:hAnsi="Times New Roman" w:cs="Times New Roman"/>
          <w:sz w:val="28"/>
          <w:szCs w:val="28"/>
        </w:rPr>
        <w:t>вокал).</w:t>
      </w:r>
    </w:p>
    <w:p w:rsidR="00F36145" w:rsidRDefault="00F36145" w:rsidP="00F36145">
      <w:pPr>
        <w:pStyle w:val="aa"/>
      </w:pPr>
      <w:r>
        <w:t>ПРИНЯТО:                                                                       УТВЕРЖДАЮ:</w:t>
      </w:r>
    </w:p>
    <w:p w:rsidR="001B0A4A" w:rsidRPr="00477647" w:rsidRDefault="001B0A4A" w:rsidP="001B0A4A">
      <w:pPr>
        <w:pStyle w:val="aa"/>
      </w:pPr>
      <w:r w:rsidRPr="00477647">
        <w:lastRenderedPageBreak/>
        <w:t xml:space="preserve">ПРИНЯТО:                                                                </w:t>
      </w:r>
      <w:r>
        <w:t xml:space="preserve">        </w:t>
      </w:r>
      <w:r w:rsidRPr="00477647">
        <w:t xml:space="preserve"> УТВЕРЖДАЮ:</w:t>
      </w:r>
    </w:p>
    <w:p w:rsidR="001B0A4A" w:rsidRPr="00477647" w:rsidRDefault="001B0A4A" w:rsidP="001B0A4A">
      <w:pPr>
        <w:pStyle w:val="aa"/>
      </w:pPr>
      <w:r w:rsidRPr="00477647">
        <w:t xml:space="preserve">Педагогическим советом             </w:t>
      </w:r>
      <w:r>
        <w:t xml:space="preserve">                                </w:t>
      </w:r>
      <w:r w:rsidRPr="00477647">
        <w:t>Директор МБУДО</w:t>
      </w:r>
    </w:p>
    <w:p w:rsidR="001B0A4A" w:rsidRPr="00477647" w:rsidRDefault="001B0A4A" w:rsidP="001B0A4A">
      <w:pPr>
        <w:pStyle w:val="aa"/>
      </w:pPr>
      <w:r>
        <w:t>Протокол №  1</w:t>
      </w:r>
      <w:r w:rsidRPr="00477647">
        <w:t xml:space="preserve">                                                         </w:t>
      </w:r>
      <w:r>
        <w:t xml:space="preserve">      </w:t>
      </w:r>
      <w:r w:rsidRPr="00477647">
        <w:t xml:space="preserve"> «Школа искусств </w:t>
      </w:r>
      <w:proofErr w:type="spellStart"/>
      <w:r w:rsidRPr="00477647">
        <w:t>Рубцовского</w:t>
      </w:r>
      <w:proofErr w:type="spellEnd"/>
      <w:r w:rsidRPr="00477647">
        <w:t xml:space="preserve"> района»</w:t>
      </w:r>
    </w:p>
    <w:p w:rsidR="001B0A4A" w:rsidRPr="00477647" w:rsidRDefault="001B0A4A" w:rsidP="001B0A4A">
      <w:pPr>
        <w:pStyle w:val="aa"/>
      </w:pPr>
      <w:r>
        <w:t>От  30</w:t>
      </w:r>
      <w:r w:rsidRPr="00477647">
        <w:t xml:space="preserve"> </w:t>
      </w:r>
      <w:r>
        <w:t>августа</w:t>
      </w:r>
      <w:r w:rsidRPr="00477647">
        <w:t xml:space="preserve"> 20</w:t>
      </w:r>
      <w:r>
        <w:t>18</w:t>
      </w:r>
      <w:r w:rsidRPr="00477647">
        <w:t xml:space="preserve"> г.                                        </w:t>
      </w:r>
      <w:r>
        <w:t xml:space="preserve">              </w:t>
      </w:r>
      <w:r w:rsidRPr="00477647">
        <w:t xml:space="preserve">______________ М.Н. Горячева                      </w:t>
      </w:r>
    </w:p>
    <w:p w:rsidR="001B0A4A" w:rsidRPr="00477647" w:rsidRDefault="001B0A4A" w:rsidP="001B0A4A">
      <w:pPr>
        <w:pStyle w:val="aa"/>
      </w:pPr>
      <w:r w:rsidRPr="00477647">
        <w:t xml:space="preserve">                                                                           </w:t>
      </w:r>
      <w:r>
        <w:t xml:space="preserve">                 </w:t>
      </w:r>
      <w:r w:rsidRPr="00477647">
        <w:t xml:space="preserve"> Приказ № </w:t>
      </w:r>
      <w:r>
        <w:t xml:space="preserve">99 </w:t>
      </w:r>
      <w:r w:rsidRPr="00477647">
        <w:t xml:space="preserve">от </w:t>
      </w:r>
      <w:r>
        <w:t>30 августа 2018</w:t>
      </w:r>
      <w:r w:rsidRPr="00477647">
        <w:t xml:space="preserve"> г.</w:t>
      </w:r>
    </w:p>
    <w:p w:rsidR="00F36145" w:rsidRDefault="00F36145" w:rsidP="00F36145">
      <w:pPr>
        <w:shd w:val="clear" w:color="auto" w:fill="FFFFFF"/>
        <w:spacing w:before="2" w:line="274" w:lineRule="exact"/>
        <w:ind w:right="2129"/>
        <w:rPr>
          <w:rFonts w:ascii="Times New Roman" w:hAnsi="Times New Roman" w:cs="Times New Roman"/>
          <w:sz w:val="28"/>
          <w:szCs w:val="28"/>
        </w:rPr>
      </w:pPr>
    </w:p>
    <w:p w:rsidR="00D45F42" w:rsidRPr="00675828" w:rsidRDefault="00C76E80" w:rsidP="00F36145">
      <w:pPr>
        <w:shd w:val="clear" w:color="auto" w:fill="FFFFFF"/>
        <w:spacing w:before="2" w:after="0"/>
        <w:ind w:right="2129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Учебные</w:t>
      </w:r>
      <w:r w:rsidR="00CB69BD" w:rsidRPr="00CB69BD">
        <w:rPr>
          <w:rFonts w:ascii="Times New Roman" w:hAnsi="Times New Roman" w:cs="Times New Roman"/>
          <w:b/>
          <w:bCs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CB69BD" w:rsidRPr="00CB69BD">
        <w:rPr>
          <w:rFonts w:ascii="Times New Roman" w:hAnsi="Times New Roman" w:cs="Times New Roman"/>
          <w:b/>
          <w:bCs/>
          <w:sz w:val="28"/>
          <w:szCs w:val="28"/>
        </w:rPr>
        <w:t xml:space="preserve"> по ДООП в области музыкального исполнительства</w:t>
      </w:r>
      <w:r w:rsidR="00D45F42" w:rsidRPr="00CB69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758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5F42" w:rsidRPr="00A45CE6">
        <w:rPr>
          <w:rFonts w:ascii="Times New Roman" w:hAnsi="Times New Roman" w:cs="Times New Roman"/>
          <w:sz w:val="28"/>
          <w:szCs w:val="28"/>
        </w:rPr>
        <w:t>че</w:t>
      </w:r>
      <w:r w:rsidR="00675828">
        <w:rPr>
          <w:rFonts w:ascii="Times New Roman" w:hAnsi="Times New Roman" w:cs="Times New Roman"/>
          <w:sz w:val="28"/>
          <w:szCs w:val="28"/>
        </w:rPr>
        <w:t xml:space="preserve">тырехлетние (4) образовательные </w:t>
      </w:r>
      <w:proofErr w:type="spellStart"/>
      <w:r w:rsidR="00D45F42" w:rsidRPr="00A45CE6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="00D45F42" w:rsidRPr="00A45CE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7582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D45F42" w:rsidRPr="00A45CE6">
        <w:rPr>
          <w:rFonts w:ascii="Times New Roman" w:hAnsi="Times New Roman" w:cs="Times New Roman"/>
          <w:sz w:val="28"/>
          <w:szCs w:val="28"/>
        </w:rPr>
        <w:t>(фортепиано,</w:t>
      </w:r>
      <w:r w:rsidR="00F36145">
        <w:rPr>
          <w:rFonts w:ascii="Times New Roman" w:hAnsi="Times New Roman" w:cs="Times New Roman"/>
          <w:sz w:val="28"/>
          <w:szCs w:val="28"/>
        </w:rPr>
        <w:t xml:space="preserve"> </w:t>
      </w:r>
      <w:r w:rsidR="00D45F42" w:rsidRPr="00A45CE6">
        <w:rPr>
          <w:rFonts w:ascii="Times New Roman" w:hAnsi="Times New Roman" w:cs="Times New Roman"/>
          <w:sz w:val="28"/>
          <w:szCs w:val="28"/>
        </w:rPr>
        <w:t>баян, гитара)</w:t>
      </w:r>
    </w:p>
    <w:p w:rsidR="00D45F42" w:rsidRPr="00A45CE6" w:rsidRDefault="00D45F42" w:rsidP="00D45F4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8931" w:type="dxa"/>
        <w:tblInd w:w="-459" w:type="dxa"/>
        <w:tblLayout w:type="fixed"/>
        <w:tblLook w:val="0000"/>
      </w:tblPr>
      <w:tblGrid>
        <w:gridCol w:w="1043"/>
        <w:gridCol w:w="2008"/>
        <w:gridCol w:w="940"/>
        <w:gridCol w:w="941"/>
        <w:gridCol w:w="940"/>
        <w:gridCol w:w="932"/>
        <w:gridCol w:w="1560"/>
        <w:gridCol w:w="567"/>
      </w:tblGrid>
      <w:tr w:rsidR="00D45F42" w:rsidRPr="00A45CE6" w:rsidTr="00D45F42">
        <w:trPr>
          <w:cantSplit/>
          <w:trHeight w:hRule="exact" w:val="275"/>
        </w:trPr>
        <w:tc>
          <w:tcPr>
            <w:tcW w:w="1043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D45F42" w:rsidRPr="00A45CE6" w:rsidRDefault="00D45F42" w:rsidP="00D45F4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№</w:t>
            </w:r>
          </w:p>
        </w:tc>
        <w:tc>
          <w:tcPr>
            <w:tcW w:w="2008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Наименование предмета.</w:t>
            </w:r>
          </w:p>
        </w:tc>
        <w:tc>
          <w:tcPr>
            <w:tcW w:w="3753" w:type="dxa"/>
            <w:gridSpan w:val="4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Количество учебных часов в неделю.</w:t>
            </w:r>
          </w:p>
        </w:tc>
        <w:tc>
          <w:tcPr>
            <w:tcW w:w="2127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F42" w:rsidRPr="00A45CE6" w:rsidRDefault="00D45F42" w:rsidP="00D45F42">
            <w:pPr>
              <w:snapToGrid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 xml:space="preserve">        Экзамены</w:t>
            </w:r>
          </w:p>
        </w:tc>
      </w:tr>
      <w:tr w:rsidR="00D45F42" w:rsidRPr="00A45CE6" w:rsidTr="00D45F42">
        <w:trPr>
          <w:cantSplit/>
        </w:trPr>
        <w:tc>
          <w:tcPr>
            <w:tcW w:w="1043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8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D45F42" w:rsidRPr="00A45CE6" w:rsidRDefault="00D45F42" w:rsidP="00D45F4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  <w:lang w:val="en-US"/>
              </w:rPr>
              <w:t>I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D45F42" w:rsidRPr="00A45CE6" w:rsidRDefault="00D45F42" w:rsidP="00D45F4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D45F42" w:rsidRPr="00A45CE6" w:rsidRDefault="00D45F42" w:rsidP="00D45F4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  <w:lang w:val="en-US"/>
              </w:rPr>
              <w:t>III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D45F42" w:rsidRPr="00A45CE6" w:rsidRDefault="00D45F42" w:rsidP="00D45F4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  <w:lang w:val="en-US"/>
              </w:rPr>
              <w:t>IV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D45F42" w:rsidRPr="00A45CE6" w:rsidTr="00D45F42">
        <w:trPr>
          <w:cantSplit/>
        </w:trPr>
        <w:tc>
          <w:tcPr>
            <w:tcW w:w="10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 xml:space="preserve">Музыкальный </w:t>
            </w:r>
          </w:p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инструмент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CB69BD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CB69BD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CB69BD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CB69BD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F42" w:rsidRPr="00A45CE6" w:rsidRDefault="00D45F42" w:rsidP="00D45F42">
            <w:pPr>
              <w:snapToGrid w:val="0"/>
              <w:spacing w:after="0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              IV</w:t>
            </w:r>
          </w:p>
        </w:tc>
      </w:tr>
      <w:tr w:rsidR="00D45F42" w:rsidRPr="00A45CE6" w:rsidTr="00D45F42">
        <w:trPr>
          <w:cantSplit/>
        </w:trPr>
        <w:tc>
          <w:tcPr>
            <w:tcW w:w="10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Сольфеджио</w:t>
            </w:r>
          </w:p>
          <w:p w:rsidR="00D45F42" w:rsidRPr="00A45CE6" w:rsidRDefault="00D45F42" w:rsidP="00D45F4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1,5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1,5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1,5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1,5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F42" w:rsidRPr="00A45CE6" w:rsidRDefault="00D45F42" w:rsidP="00D45F42">
            <w:pPr>
              <w:snapToGrid w:val="0"/>
              <w:spacing w:after="0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              IV</w:t>
            </w:r>
          </w:p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</w:tr>
      <w:tr w:rsidR="00D45F42" w:rsidRPr="00A45CE6" w:rsidTr="00D45F42">
        <w:trPr>
          <w:cantSplit/>
        </w:trPr>
        <w:tc>
          <w:tcPr>
            <w:tcW w:w="10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Хор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1</w:t>
            </w:r>
            <w:r w:rsidRPr="00A45CE6">
              <w:rPr>
                <w:rFonts w:ascii="Times New Roman" w:hAnsi="Times New Roman" w:cs="Times New Roman"/>
                <w:szCs w:val="24"/>
              </w:rPr>
              <w:t>,5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1,5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CB69BD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CB69BD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1,5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D45F42" w:rsidRPr="00A45CE6" w:rsidTr="00D45F42">
        <w:trPr>
          <w:cantSplit/>
        </w:trPr>
        <w:tc>
          <w:tcPr>
            <w:tcW w:w="10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Музыкальная</w:t>
            </w:r>
          </w:p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 xml:space="preserve"> литература</w:t>
            </w:r>
          </w:p>
          <w:p w:rsidR="00D45F42" w:rsidRPr="00A45CE6" w:rsidRDefault="00D45F42" w:rsidP="00D45F4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D45F42" w:rsidRPr="00A45CE6" w:rsidTr="00D45F42">
        <w:trPr>
          <w:cantSplit/>
        </w:trPr>
        <w:tc>
          <w:tcPr>
            <w:tcW w:w="10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 xml:space="preserve">Предмет </w:t>
            </w:r>
            <w:proofErr w:type="gramStart"/>
            <w:r w:rsidRPr="00A45CE6">
              <w:rPr>
                <w:rFonts w:ascii="Times New Roman" w:eastAsia="Calibri" w:hAnsi="Times New Roman" w:cs="Times New Roman"/>
                <w:szCs w:val="24"/>
              </w:rPr>
              <w:t>по</w:t>
            </w:r>
            <w:proofErr w:type="gramEnd"/>
            <w:r w:rsidRPr="00A45CE6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выбору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D45F42" w:rsidRPr="00A45CE6" w:rsidTr="00D45F42">
        <w:trPr>
          <w:cantSplit/>
        </w:trPr>
        <w:tc>
          <w:tcPr>
            <w:tcW w:w="1043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Всего:</w:t>
            </w:r>
          </w:p>
          <w:p w:rsidR="00D45F42" w:rsidRPr="00A45CE6" w:rsidRDefault="00D45F42" w:rsidP="00D45F4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8,5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8,5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auto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D45F42" w:rsidRPr="00A45CE6" w:rsidRDefault="00D45F42" w:rsidP="00D45F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F42" w:rsidRPr="00A45CE6" w:rsidRDefault="00D45F42" w:rsidP="00D45F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F42" w:rsidRPr="00A45CE6" w:rsidRDefault="00D45F42" w:rsidP="00D45F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5F42" w:rsidRPr="00A45CE6" w:rsidRDefault="00D45F42" w:rsidP="00CB69BD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5CE6">
        <w:rPr>
          <w:rFonts w:ascii="Times New Roman" w:hAnsi="Times New Roman" w:cs="Times New Roman"/>
          <w:sz w:val="24"/>
          <w:szCs w:val="24"/>
        </w:rPr>
        <w:t>Школа иску</w:t>
      </w:r>
      <w:proofErr w:type="gramStart"/>
      <w:r w:rsidRPr="00A45CE6">
        <w:rPr>
          <w:rFonts w:ascii="Times New Roman" w:hAnsi="Times New Roman" w:cs="Times New Roman"/>
          <w:sz w:val="24"/>
          <w:szCs w:val="24"/>
        </w:rPr>
        <w:t>сств в пр</w:t>
      </w:r>
      <w:proofErr w:type="gramEnd"/>
      <w:r w:rsidRPr="00A45CE6">
        <w:rPr>
          <w:rFonts w:ascii="Times New Roman" w:hAnsi="Times New Roman" w:cs="Times New Roman"/>
          <w:sz w:val="24"/>
          <w:szCs w:val="24"/>
        </w:rPr>
        <w:t>еделах имеющихся средств могут расширить перечень предметов и увеличивать или уменьшать количество часов указанных дисциплин учебного плана.</w:t>
      </w:r>
    </w:p>
    <w:p w:rsidR="00D45F42" w:rsidRPr="00A45CE6" w:rsidRDefault="00D45F42" w:rsidP="00CB69BD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5CE6">
        <w:rPr>
          <w:rFonts w:ascii="Times New Roman" w:hAnsi="Times New Roman" w:cs="Times New Roman"/>
          <w:sz w:val="24"/>
          <w:szCs w:val="24"/>
        </w:rPr>
        <w:t xml:space="preserve">Выпускники </w:t>
      </w:r>
      <w:r w:rsidRPr="00A45CE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45CE6">
        <w:rPr>
          <w:rFonts w:ascii="Times New Roman" w:hAnsi="Times New Roman" w:cs="Times New Roman"/>
          <w:sz w:val="24"/>
          <w:szCs w:val="24"/>
        </w:rPr>
        <w:t xml:space="preserve"> класса считаются окончившими полный курс образовательного учреждения.</w:t>
      </w:r>
    </w:p>
    <w:p w:rsidR="00D45F42" w:rsidRPr="00A45CE6" w:rsidRDefault="00D45F42" w:rsidP="00CB69BD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5CE6">
        <w:rPr>
          <w:rFonts w:ascii="Times New Roman" w:hAnsi="Times New Roman" w:cs="Times New Roman"/>
          <w:sz w:val="24"/>
          <w:szCs w:val="24"/>
        </w:rPr>
        <w:t>Предмет по выбору: вокал, доп. инструмент гитара.</w:t>
      </w:r>
    </w:p>
    <w:p w:rsidR="00D45F42" w:rsidRPr="00A45CE6" w:rsidRDefault="00D45F42" w:rsidP="00D45F42">
      <w:pPr>
        <w:pStyle w:val="a7"/>
        <w:spacing w:after="0"/>
        <w:ind w:left="-207" w:hanging="219"/>
        <w:rPr>
          <w:rFonts w:ascii="Times New Roman" w:hAnsi="Times New Roman" w:cs="Times New Roman"/>
          <w:sz w:val="24"/>
          <w:szCs w:val="24"/>
        </w:rPr>
      </w:pPr>
    </w:p>
    <w:p w:rsidR="00D45F42" w:rsidRPr="00A45CE6" w:rsidRDefault="00D45F42" w:rsidP="00D45F42">
      <w:pPr>
        <w:pStyle w:val="a7"/>
        <w:spacing w:after="0"/>
        <w:ind w:left="-207" w:hanging="219"/>
        <w:jc w:val="center"/>
        <w:rPr>
          <w:rFonts w:ascii="Times New Roman" w:hAnsi="Times New Roman" w:cs="Times New Roman"/>
          <w:sz w:val="28"/>
          <w:szCs w:val="28"/>
        </w:rPr>
      </w:pPr>
      <w:r w:rsidRPr="00A45CE6">
        <w:rPr>
          <w:rFonts w:ascii="Times New Roman" w:hAnsi="Times New Roman" w:cs="Times New Roman"/>
          <w:sz w:val="28"/>
          <w:szCs w:val="28"/>
        </w:rPr>
        <w:t>Примечание</w:t>
      </w:r>
    </w:p>
    <w:p w:rsidR="00D45F42" w:rsidRPr="00A45CE6" w:rsidRDefault="00675828" w:rsidP="00D45F42">
      <w:pPr>
        <w:pStyle w:val="a7"/>
        <w:spacing w:after="0"/>
        <w:ind w:left="-207" w:hanging="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6E80">
        <w:rPr>
          <w:rFonts w:ascii="Times New Roman" w:hAnsi="Times New Roman" w:cs="Times New Roman"/>
          <w:sz w:val="28"/>
          <w:szCs w:val="28"/>
        </w:rPr>
        <w:t>. Предметы</w:t>
      </w:r>
      <w:r w:rsidR="00D45F42" w:rsidRPr="00A45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музыкальный инструмент,</w:t>
      </w:r>
      <w:r w:rsidR="00D45F42" w:rsidRPr="00A45CE6">
        <w:rPr>
          <w:rFonts w:ascii="Times New Roman" w:hAnsi="Times New Roman" w:cs="Times New Roman"/>
          <w:sz w:val="28"/>
          <w:szCs w:val="28"/>
        </w:rPr>
        <w:t xml:space="preserve"> хор</w:t>
      </w:r>
      <w:r w:rsidR="00C76E80">
        <w:rPr>
          <w:rFonts w:ascii="Times New Roman" w:hAnsi="Times New Roman" w:cs="Times New Roman"/>
          <w:sz w:val="28"/>
          <w:szCs w:val="28"/>
        </w:rPr>
        <w:t>, сольфеджио, музыкальная литература</w:t>
      </w:r>
      <w:r w:rsidR="00D45F42" w:rsidRPr="00A45CE6">
        <w:rPr>
          <w:rFonts w:ascii="Times New Roman" w:hAnsi="Times New Roman" w:cs="Times New Roman"/>
          <w:sz w:val="28"/>
          <w:szCs w:val="28"/>
        </w:rPr>
        <w:t xml:space="preserve"> </w:t>
      </w:r>
      <w:r w:rsidR="00C76E80">
        <w:rPr>
          <w:rFonts w:ascii="Times New Roman" w:hAnsi="Times New Roman" w:cs="Times New Roman"/>
          <w:sz w:val="28"/>
          <w:szCs w:val="28"/>
        </w:rPr>
        <w:t>входят в</w:t>
      </w:r>
      <w:r>
        <w:rPr>
          <w:rFonts w:ascii="Times New Roman" w:hAnsi="Times New Roman" w:cs="Times New Roman"/>
          <w:sz w:val="28"/>
          <w:szCs w:val="28"/>
        </w:rPr>
        <w:t xml:space="preserve"> инвариантную часть программы.</w:t>
      </w:r>
      <w:r w:rsidR="00C76E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5F42" w:rsidRPr="00A45CE6" w:rsidRDefault="00D45F42" w:rsidP="00D45F42">
      <w:pPr>
        <w:pStyle w:val="a7"/>
        <w:spacing w:after="0"/>
        <w:ind w:left="-207" w:hanging="219"/>
        <w:rPr>
          <w:rFonts w:ascii="Times New Roman" w:hAnsi="Times New Roman" w:cs="Times New Roman"/>
          <w:sz w:val="28"/>
          <w:szCs w:val="28"/>
        </w:rPr>
      </w:pPr>
      <w:r w:rsidRPr="00A45CE6">
        <w:rPr>
          <w:rFonts w:ascii="Times New Roman" w:hAnsi="Times New Roman" w:cs="Times New Roman"/>
          <w:sz w:val="28"/>
          <w:szCs w:val="28"/>
        </w:rPr>
        <w:t>3. Количественный состав групп по сольфеджио, музыкальной литературе, хору</w:t>
      </w:r>
    </w:p>
    <w:p w:rsidR="00D45F42" w:rsidRPr="00A45CE6" w:rsidRDefault="00D45F42" w:rsidP="00D45F42">
      <w:pPr>
        <w:pStyle w:val="a7"/>
        <w:spacing w:after="0"/>
        <w:ind w:left="-207" w:hanging="219"/>
        <w:rPr>
          <w:rFonts w:ascii="Times New Roman" w:hAnsi="Times New Roman" w:cs="Times New Roman"/>
          <w:sz w:val="28"/>
          <w:szCs w:val="28"/>
        </w:rPr>
      </w:pPr>
      <w:r w:rsidRPr="00A45CE6">
        <w:rPr>
          <w:rFonts w:ascii="Times New Roman" w:hAnsi="Times New Roman" w:cs="Times New Roman"/>
          <w:sz w:val="28"/>
          <w:szCs w:val="28"/>
        </w:rPr>
        <w:t xml:space="preserve">    от 3- 10 человек.</w:t>
      </w:r>
    </w:p>
    <w:p w:rsidR="00D45F42" w:rsidRPr="00A45CE6" w:rsidRDefault="00D45F42" w:rsidP="00D45F42">
      <w:pPr>
        <w:pStyle w:val="a7"/>
        <w:spacing w:after="0"/>
        <w:ind w:left="-207" w:hanging="219"/>
        <w:rPr>
          <w:rFonts w:ascii="Times New Roman" w:hAnsi="Times New Roman" w:cs="Times New Roman"/>
          <w:sz w:val="28"/>
          <w:szCs w:val="28"/>
        </w:rPr>
      </w:pPr>
      <w:r w:rsidRPr="00A45CE6">
        <w:rPr>
          <w:rFonts w:ascii="Times New Roman" w:hAnsi="Times New Roman" w:cs="Times New Roman"/>
          <w:sz w:val="28"/>
          <w:szCs w:val="28"/>
        </w:rPr>
        <w:t>4.Помимо преподавательских часов, указанных в учебном плане, необходимо предусмотреть  концертмейстерские часы:</w:t>
      </w:r>
    </w:p>
    <w:p w:rsidR="00D45F42" w:rsidRPr="00A45CE6" w:rsidRDefault="00D45F42" w:rsidP="00C76E80">
      <w:pPr>
        <w:pStyle w:val="a7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45CE6">
        <w:rPr>
          <w:rFonts w:ascii="Times New Roman" w:hAnsi="Times New Roman" w:cs="Times New Roman"/>
          <w:sz w:val="28"/>
          <w:szCs w:val="28"/>
        </w:rPr>
        <w:t>для проведения занятий с хорами по группам в соответствии с учебным планом</w:t>
      </w:r>
      <w:proofErr w:type="gramEnd"/>
      <w:r w:rsidRPr="00A45CE6">
        <w:rPr>
          <w:rFonts w:ascii="Times New Roman" w:hAnsi="Times New Roman" w:cs="Times New Roman"/>
          <w:sz w:val="28"/>
          <w:szCs w:val="28"/>
        </w:rPr>
        <w:t>;</w:t>
      </w:r>
    </w:p>
    <w:p w:rsidR="00C76E80" w:rsidRDefault="00D45F42" w:rsidP="00C76E80">
      <w:pPr>
        <w:pStyle w:val="a7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5CE6">
        <w:rPr>
          <w:rFonts w:ascii="Times New Roman" w:hAnsi="Times New Roman" w:cs="Times New Roman"/>
          <w:sz w:val="28"/>
          <w:szCs w:val="28"/>
        </w:rPr>
        <w:t xml:space="preserve">для проведения занятий по предмету по выбору </w:t>
      </w:r>
      <w:proofErr w:type="gramStart"/>
      <w:r w:rsidRPr="00A45C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45CE6">
        <w:rPr>
          <w:rFonts w:ascii="Times New Roman" w:hAnsi="Times New Roman" w:cs="Times New Roman"/>
          <w:sz w:val="28"/>
          <w:szCs w:val="28"/>
        </w:rPr>
        <w:t>вокал)</w:t>
      </w:r>
      <w:r w:rsidR="00C76E80">
        <w:rPr>
          <w:rFonts w:ascii="Times New Roman" w:hAnsi="Times New Roman" w:cs="Times New Roman"/>
          <w:sz w:val="28"/>
          <w:szCs w:val="28"/>
        </w:rPr>
        <w:t>.</w:t>
      </w:r>
    </w:p>
    <w:p w:rsidR="00675828" w:rsidRDefault="00675828" w:rsidP="006758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A4A" w:rsidRPr="00477647" w:rsidRDefault="001B0A4A" w:rsidP="001B0A4A">
      <w:pPr>
        <w:pStyle w:val="aa"/>
      </w:pPr>
      <w:r w:rsidRPr="00477647">
        <w:t xml:space="preserve">ПРИНЯТО:                                                                </w:t>
      </w:r>
      <w:r>
        <w:t xml:space="preserve">        </w:t>
      </w:r>
      <w:r w:rsidRPr="00477647">
        <w:t xml:space="preserve"> УТВЕРЖДАЮ:</w:t>
      </w:r>
    </w:p>
    <w:p w:rsidR="001B0A4A" w:rsidRPr="00477647" w:rsidRDefault="001B0A4A" w:rsidP="001B0A4A">
      <w:pPr>
        <w:pStyle w:val="aa"/>
      </w:pPr>
      <w:r w:rsidRPr="00477647">
        <w:t xml:space="preserve">Педагогическим советом             </w:t>
      </w:r>
      <w:r>
        <w:t xml:space="preserve">                                </w:t>
      </w:r>
      <w:r w:rsidRPr="00477647">
        <w:t>Директор МБУДО</w:t>
      </w:r>
    </w:p>
    <w:p w:rsidR="001B0A4A" w:rsidRPr="00477647" w:rsidRDefault="001B0A4A" w:rsidP="001B0A4A">
      <w:pPr>
        <w:pStyle w:val="aa"/>
      </w:pPr>
      <w:r>
        <w:t>Протокол №  1</w:t>
      </w:r>
      <w:r w:rsidRPr="00477647">
        <w:t xml:space="preserve">                                                         </w:t>
      </w:r>
      <w:r>
        <w:t xml:space="preserve">      </w:t>
      </w:r>
      <w:r w:rsidRPr="00477647">
        <w:t xml:space="preserve"> «Школа искусств </w:t>
      </w:r>
      <w:proofErr w:type="spellStart"/>
      <w:r w:rsidRPr="00477647">
        <w:t>Рубцовского</w:t>
      </w:r>
      <w:proofErr w:type="spellEnd"/>
      <w:r w:rsidRPr="00477647">
        <w:t xml:space="preserve"> района»</w:t>
      </w:r>
    </w:p>
    <w:p w:rsidR="001B0A4A" w:rsidRPr="00477647" w:rsidRDefault="001B0A4A" w:rsidP="001B0A4A">
      <w:pPr>
        <w:pStyle w:val="aa"/>
      </w:pPr>
      <w:r>
        <w:t>От  30</w:t>
      </w:r>
      <w:r w:rsidRPr="00477647">
        <w:t xml:space="preserve"> </w:t>
      </w:r>
      <w:r>
        <w:t>августа</w:t>
      </w:r>
      <w:r w:rsidRPr="00477647">
        <w:t xml:space="preserve"> 20</w:t>
      </w:r>
      <w:r>
        <w:t>18</w:t>
      </w:r>
      <w:r w:rsidRPr="00477647">
        <w:t xml:space="preserve"> г.                                        </w:t>
      </w:r>
      <w:r>
        <w:t xml:space="preserve">              </w:t>
      </w:r>
      <w:r w:rsidRPr="00477647">
        <w:t xml:space="preserve">______________ М.Н. Горячева                      </w:t>
      </w:r>
    </w:p>
    <w:p w:rsidR="001B0A4A" w:rsidRPr="00477647" w:rsidRDefault="001B0A4A" w:rsidP="001B0A4A">
      <w:pPr>
        <w:pStyle w:val="aa"/>
      </w:pPr>
      <w:r w:rsidRPr="00477647">
        <w:t xml:space="preserve">                                                                           </w:t>
      </w:r>
      <w:r>
        <w:t xml:space="preserve">                 </w:t>
      </w:r>
      <w:r w:rsidRPr="00477647">
        <w:t xml:space="preserve"> Приказ № </w:t>
      </w:r>
      <w:r>
        <w:t xml:space="preserve">99 </w:t>
      </w:r>
      <w:r w:rsidRPr="00477647">
        <w:t xml:space="preserve">от </w:t>
      </w:r>
      <w:r>
        <w:t>30 августа 2018</w:t>
      </w:r>
      <w:r w:rsidRPr="00477647">
        <w:t xml:space="preserve"> г.</w:t>
      </w:r>
    </w:p>
    <w:p w:rsidR="00675828" w:rsidRPr="00675828" w:rsidRDefault="00675828" w:rsidP="006758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E80" w:rsidRPr="00C76E80" w:rsidRDefault="00C76E80" w:rsidP="00C76E80">
      <w:pPr>
        <w:pStyle w:val="a7"/>
        <w:spacing w:after="0"/>
        <w:ind w:left="294"/>
        <w:rPr>
          <w:rFonts w:ascii="Times New Roman" w:hAnsi="Times New Roman" w:cs="Times New Roman"/>
          <w:sz w:val="28"/>
          <w:szCs w:val="28"/>
        </w:rPr>
      </w:pPr>
    </w:p>
    <w:p w:rsidR="00D45F42" w:rsidRPr="00635069" w:rsidRDefault="00C76E80" w:rsidP="006350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E80">
        <w:rPr>
          <w:rFonts w:ascii="Times New Roman" w:hAnsi="Times New Roman" w:cs="Times New Roman"/>
          <w:b/>
          <w:bCs/>
          <w:sz w:val="28"/>
          <w:szCs w:val="28"/>
        </w:rPr>
        <w:t xml:space="preserve">Учебные планы по ДПОП в области </w:t>
      </w:r>
      <w:r w:rsidR="00D45F42" w:rsidRPr="00C76E80">
        <w:rPr>
          <w:rFonts w:ascii="Times New Roman" w:hAnsi="Times New Roman" w:cs="Times New Roman"/>
          <w:b/>
          <w:bCs/>
          <w:sz w:val="28"/>
          <w:szCs w:val="28"/>
        </w:rPr>
        <w:t xml:space="preserve"> инс</w:t>
      </w:r>
      <w:r w:rsidRPr="00C76E80">
        <w:rPr>
          <w:rFonts w:ascii="Times New Roman" w:hAnsi="Times New Roman" w:cs="Times New Roman"/>
          <w:b/>
          <w:bCs/>
          <w:sz w:val="28"/>
          <w:szCs w:val="28"/>
        </w:rPr>
        <w:t>трументального  исполнительства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фортепиано, скрипка - </w:t>
      </w:r>
      <w:r w:rsidR="00D45F42" w:rsidRPr="00A45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срок реализации </w:t>
      </w:r>
      <w:r w:rsidR="00D45F42" w:rsidRPr="00A45CE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(9))</w:t>
      </w:r>
      <w:r w:rsidR="00D45F42" w:rsidRPr="00A45CE6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45F42" w:rsidRPr="00A45CE6" w:rsidRDefault="00D45F42" w:rsidP="00D45F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946" w:type="dxa"/>
        <w:tblLayout w:type="fixed"/>
        <w:tblLook w:val="0000"/>
      </w:tblPr>
      <w:tblGrid>
        <w:gridCol w:w="600"/>
        <w:gridCol w:w="2008"/>
        <w:gridCol w:w="573"/>
        <w:gridCol w:w="708"/>
        <w:gridCol w:w="709"/>
        <w:gridCol w:w="709"/>
        <w:gridCol w:w="709"/>
        <w:gridCol w:w="850"/>
        <w:gridCol w:w="709"/>
        <w:gridCol w:w="850"/>
        <w:gridCol w:w="709"/>
        <w:gridCol w:w="1264"/>
      </w:tblGrid>
      <w:tr w:rsidR="00D45F42" w:rsidRPr="00A45CE6" w:rsidTr="00635069">
        <w:trPr>
          <w:cantSplit/>
          <w:trHeight w:hRule="exact" w:val="528"/>
        </w:trPr>
        <w:tc>
          <w:tcPr>
            <w:tcW w:w="600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F42" w:rsidRPr="00A45CE6" w:rsidRDefault="00D45F42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8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предмета.</w:t>
            </w:r>
          </w:p>
        </w:tc>
        <w:tc>
          <w:tcPr>
            <w:tcW w:w="6526" w:type="dxa"/>
            <w:gridSpan w:val="9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 в неделю</w:t>
            </w:r>
          </w:p>
          <w:p w:rsidR="00D45F42" w:rsidRPr="00A45CE6" w:rsidRDefault="00D45F42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Экзамены</w:t>
            </w:r>
          </w:p>
        </w:tc>
      </w:tr>
      <w:tr w:rsidR="00635069" w:rsidRPr="00A45CE6" w:rsidTr="00635069">
        <w:trPr>
          <w:cantSplit/>
          <w:trHeight w:hRule="exact" w:val="325"/>
        </w:trPr>
        <w:tc>
          <w:tcPr>
            <w:tcW w:w="600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635069" w:rsidRPr="00A45CE6" w:rsidRDefault="00635069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635069" w:rsidRPr="00A45CE6" w:rsidRDefault="00635069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635069" w:rsidRPr="00A45CE6" w:rsidRDefault="00635069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635069" w:rsidRPr="00A45CE6" w:rsidRDefault="00635069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635069" w:rsidRPr="00A45CE6" w:rsidRDefault="00635069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:rsidR="00635069" w:rsidRPr="00A45CE6" w:rsidRDefault="00635069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069" w:rsidRPr="00A45CE6" w:rsidRDefault="00635069" w:rsidP="0067582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  <w:p w:rsidR="00635069" w:rsidRPr="00A45CE6" w:rsidRDefault="00635069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069" w:rsidRPr="00DD702D" w:rsidRDefault="00635069" w:rsidP="00D45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069" w:rsidRPr="00635069" w:rsidRDefault="00635069" w:rsidP="006350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1264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35069" w:rsidRPr="00A45CE6" w:rsidRDefault="00635069" w:rsidP="00D4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069" w:rsidRPr="00A45CE6" w:rsidTr="00635069">
        <w:tc>
          <w:tcPr>
            <w:tcW w:w="6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635069" w:rsidRPr="00A45CE6" w:rsidRDefault="00635069" w:rsidP="00D45F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069" w:rsidRPr="00635069" w:rsidRDefault="00635069" w:rsidP="0063506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</w:tr>
      <w:tr w:rsidR="00635069" w:rsidRPr="00A45CE6" w:rsidTr="00635069">
        <w:tc>
          <w:tcPr>
            <w:tcW w:w="6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635069" w:rsidRPr="00A45CE6" w:rsidRDefault="00635069" w:rsidP="00D4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069" w:rsidRPr="00A45CE6" w:rsidRDefault="00635069" w:rsidP="00D45F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069" w:rsidRPr="00635069" w:rsidRDefault="00635069" w:rsidP="0063506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35069" w:rsidRPr="00A45CE6" w:rsidRDefault="00635069" w:rsidP="00D45F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</w:tr>
      <w:tr w:rsidR="00635069" w:rsidRPr="00A45CE6" w:rsidTr="00635069">
        <w:tc>
          <w:tcPr>
            <w:tcW w:w="6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 xml:space="preserve">Хор  </w:t>
            </w:r>
          </w:p>
          <w:p w:rsidR="00635069" w:rsidRPr="00A45CE6" w:rsidRDefault="00635069" w:rsidP="00D45F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069" w:rsidRPr="00A45CE6" w:rsidRDefault="00635069" w:rsidP="0063506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069" w:rsidRPr="00A45CE6" w:rsidTr="00635069">
        <w:trPr>
          <w:trHeight w:val="352"/>
        </w:trPr>
        <w:tc>
          <w:tcPr>
            <w:tcW w:w="6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</w:p>
          <w:p w:rsidR="00635069" w:rsidRPr="00A45CE6" w:rsidRDefault="00635069" w:rsidP="00D45F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069" w:rsidRPr="00A45CE6" w:rsidRDefault="00635069" w:rsidP="0063506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069" w:rsidRPr="00A45CE6" w:rsidTr="00635069">
        <w:trPr>
          <w:trHeight w:val="352"/>
        </w:trPr>
        <w:tc>
          <w:tcPr>
            <w:tcW w:w="6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635069" w:rsidRPr="00A45CE6" w:rsidRDefault="00635069" w:rsidP="00D45F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по выбору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069" w:rsidRPr="00DD702D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069" w:rsidRPr="00DD702D" w:rsidRDefault="00635069" w:rsidP="0063506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069" w:rsidRPr="00A45CE6" w:rsidTr="00635069">
        <w:trPr>
          <w:trHeight w:val="753"/>
        </w:trPr>
        <w:tc>
          <w:tcPr>
            <w:tcW w:w="6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 xml:space="preserve">     Ансамбль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069" w:rsidRPr="00A45CE6" w:rsidRDefault="00635069" w:rsidP="0063506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069" w:rsidRPr="00A45CE6" w:rsidTr="00635069">
        <w:trPr>
          <w:trHeight w:val="753"/>
        </w:trPr>
        <w:tc>
          <w:tcPr>
            <w:tcW w:w="6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635069" w:rsidRPr="00A45CE6" w:rsidRDefault="00635069" w:rsidP="00D45F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635069" w:rsidRPr="00A45CE6" w:rsidRDefault="00635069" w:rsidP="00D4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69" w:rsidRPr="00A45CE6" w:rsidRDefault="00635069" w:rsidP="00D4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auto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069" w:rsidRPr="00A45CE6" w:rsidTr="00635069">
        <w:tc>
          <w:tcPr>
            <w:tcW w:w="6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635069" w:rsidRPr="00A45CE6" w:rsidRDefault="00635069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auto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069" w:rsidRPr="00A45CE6" w:rsidTr="00635069">
        <w:tc>
          <w:tcPr>
            <w:tcW w:w="6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635069" w:rsidRPr="00A45CE6" w:rsidRDefault="00635069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auto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635069" w:rsidRPr="00A45CE6" w:rsidRDefault="00635069" w:rsidP="00D45F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5F42" w:rsidRPr="00A45CE6" w:rsidRDefault="00D45F42" w:rsidP="00D45F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5F42" w:rsidRPr="00A45CE6" w:rsidRDefault="00D45F42" w:rsidP="00635069">
      <w:pPr>
        <w:pStyle w:val="a7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5CE6">
        <w:rPr>
          <w:rFonts w:ascii="Times New Roman" w:hAnsi="Times New Roman" w:cs="Times New Roman"/>
          <w:sz w:val="24"/>
          <w:szCs w:val="24"/>
        </w:rPr>
        <w:t>Школа иску</w:t>
      </w:r>
      <w:proofErr w:type="gramStart"/>
      <w:r w:rsidRPr="00A45CE6">
        <w:rPr>
          <w:rFonts w:ascii="Times New Roman" w:hAnsi="Times New Roman" w:cs="Times New Roman"/>
          <w:sz w:val="24"/>
          <w:szCs w:val="24"/>
        </w:rPr>
        <w:t>сств в пр</w:t>
      </w:r>
      <w:proofErr w:type="gramEnd"/>
      <w:r w:rsidRPr="00A45CE6">
        <w:rPr>
          <w:rFonts w:ascii="Times New Roman" w:hAnsi="Times New Roman" w:cs="Times New Roman"/>
          <w:sz w:val="24"/>
          <w:szCs w:val="24"/>
        </w:rPr>
        <w:t>еделах имеющихся средств могут расширить перечень предметов и увеличивать или уменьшать  количество часов указанных дисциплин учебного плана.</w:t>
      </w:r>
    </w:p>
    <w:p w:rsidR="00D45F42" w:rsidRPr="00A45CE6" w:rsidRDefault="00D45F42" w:rsidP="00635069">
      <w:pPr>
        <w:pStyle w:val="a7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5CE6">
        <w:rPr>
          <w:rFonts w:ascii="Times New Roman" w:hAnsi="Times New Roman" w:cs="Times New Roman"/>
          <w:sz w:val="24"/>
          <w:szCs w:val="24"/>
        </w:rPr>
        <w:t xml:space="preserve">Выпускники </w:t>
      </w:r>
      <w:r w:rsidRPr="00A45CE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63506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5CE6">
        <w:rPr>
          <w:rFonts w:ascii="Times New Roman" w:hAnsi="Times New Roman" w:cs="Times New Roman"/>
          <w:sz w:val="24"/>
          <w:szCs w:val="24"/>
        </w:rPr>
        <w:t xml:space="preserve"> (</w:t>
      </w:r>
      <w:r w:rsidR="0063506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A45CE6">
        <w:rPr>
          <w:rFonts w:ascii="Times New Roman" w:hAnsi="Times New Roman" w:cs="Times New Roman"/>
          <w:sz w:val="24"/>
          <w:szCs w:val="24"/>
        </w:rPr>
        <w:t>) класса считаются окончившими полный курс образовательного учреждения.</w:t>
      </w:r>
    </w:p>
    <w:p w:rsidR="00D45F42" w:rsidRPr="00A45CE6" w:rsidRDefault="00D45F42" w:rsidP="00635069">
      <w:pPr>
        <w:pStyle w:val="a7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5CE6">
        <w:rPr>
          <w:rFonts w:ascii="Times New Roman" w:hAnsi="Times New Roman" w:cs="Times New Roman"/>
          <w:sz w:val="24"/>
          <w:szCs w:val="24"/>
        </w:rPr>
        <w:t>Предмет по выбору: вокал, доп. инструмент фортепиано.</w:t>
      </w:r>
    </w:p>
    <w:p w:rsidR="00D45F42" w:rsidRPr="00A45CE6" w:rsidRDefault="00D45F42" w:rsidP="00D45F42">
      <w:pPr>
        <w:pStyle w:val="a7"/>
        <w:spacing w:after="0"/>
        <w:ind w:left="-207" w:hanging="219"/>
        <w:rPr>
          <w:rFonts w:ascii="Times New Roman" w:hAnsi="Times New Roman" w:cs="Times New Roman"/>
          <w:sz w:val="24"/>
          <w:szCs w:val="24"/>
        </w:rPr>
      </w:pPr>
    </w:p>
    <w:p w:rsidR="00D45F42" w:rsidRPr="002416FF" w:rsidRDefault="00D45F42" w:rsidP="00635069">
      <w:pPr>
        <w:pStyle w:val="a7"/>
        <w:spacing w:after="0"/>
        <w:ind w:left="-207" w:hanging="219"/>
        <w:jc w:val="center"/>
        <w:rPr>
          <w:rFonts w:ascii="Times New Roman" w:hAnsi="Times New Roman" w:cs="Times New Roman"/>
          <w:sz w:val="28"/>
          <w:szCs w:val="28"/>
        </w:rPr>
      </w:pPr>
      <w:r w:rsidRPr="00A45CE6">
        <w:rPr>
          <w:rFonts w:ascii="Times New Roman" w:hAnsi="Times New Roman" w:cs="Times New Roman"/>
          <w:sz w:val="28"/>
          <w:szCs w:val="28"/>
        </w:rPr>
        <w:t>Примечание</w:t>
      </w:r>
    </w:p>
    <w:p w:rsidR="00D45F42" w:rsidRPr="00A45CE6" w:rsidRDefault="00635069" w:rsidP="00D45F42">
      <w:pPr>
        <w:pStyle w:val="a7"/>
        <w:spacing w:after="0"/>
        <w:ind w:left="-207" w:hanging="219"/>
        <w:rPr>
          <w:rFonts w:ascii="Times New Roman" w:hAnsi="Times New Roman" w:cs="Times New Roman"/>
          <w:sz w:val="28"/>
          <w:szCs w:val="28"/>
        </w:rPr>
      </w:pPr>
      <w:r w:rsidRPr="00635069">
        <w:rPr>
          <w:rFonts w:ascii="Times New Roman" w:hAnsi="Times New Roman" w:cs="Times New Roman"/>
          <w:sz w:val="28"/>
          <w:szCs w:val="28"/>
        </w:rPr>
        <w:t>1</w:t>
      </w:r>
      <w:r w:rsidR="00D45F42" w:rsidRPr="00A45CE6">
        <w:rPr>
          <w:rFonts w:ascii="Times New Roman" w:hAnsi="Times New Roman" w:cs="Times New Roman"/>
          <w:sz w:val="28"/>
          <w:szCs w:val="28"/>
        </w:rPr>
        <w:t>. Количественный состав групп по сольфеджио, музыкальной литературе, хору</w:t>
      </w:r>
    </w:p>
    <w:p w:rsidR="00D45F42" w:rsidRPr="00A45CE6" w:rsidRDefault="00D45F42" w:rsidP="00D45F42">
      <w:pPr>
        <w:pStyle w:val="a7"/>
        <w:spacing w:after="0"/>
        <w:ind w:left="-207" w:hanging="219"/>
        <w:rPr>
          <w:rFonts w:ascii="Times New Roman" w:hAnsi="Times New Roman" w:cs="Times New Roman"/>
          <w:sz w:val="28"/>
          <w:szCs w:val="28"/>
        </w:rPr>
      </w:pPr>
      <w:r w:rsidRPr="00A45CE6">
        <w:rPr>
          <w:rFonts w:ascii="Times New Roman" w:hAnsi="Times New Roman" w:cs="Times New Roman"/>
          <w:sz w:val="28"/>
          <w:szCs w:val="28"/>
        </w:rPr>
        <w:t xml:space="preserve">    от 3</w:t>
      </w:r>
      <w:r w:rsidR="00635069" w:rsidRPr="002416FF">
        <w:rPr>
          <w:rFonts w:ascii="Times New Roman" w:hAnsi="Times New Roman" w:cs="Times New Roman"/>
          <w:sz w:val="28"/>
          <w:szCs w:val="28"/>
        </w:rPr>
        <w:t xml:space="preserve"> </w:t>
      </w:r>
      <w:r w:rsidRPr="00A45CE6">
        <w:rPr>
          <w:rFonts w:ascii="Times New Roman" w:hAnsi="Times New Roman" w:cs="Times New Roman"/>
          <w:sz w:val="28"/>
          <w:szCs w:val="28"/>
        </w:rPr>
        <w:t>- 10 человек.</w:t>
      </w:r>
    </w:p>
    <w:p w:rsidR="00D45F42" w:rsidRPr="00A45CE6" w:rsidRDefault="00D45F42" w:rsidP="00D45F42">
      <w:pPr>
        <w:pStyle w:val="a7"/>
        <w:spacing w:after="0"/>
        <w:ind w:left="-207" w:hanging="219"/>
        <w:rPr>
          <w:rFonts w:ascii="Times New Roman" w:hAnsi="Times New Roman" w:cs="Times New Roman"/>
          <w:sz w:val="28"/>
          <w:szCs w:val="28"/>
        </w:rPr>
      </w:pPr>
      <w:r w:rsidRPr="00A45CE6">
        <w:rPr>
          <w:rFonts w:ascii="Times New Roman" w:hAnsi="Times New Roman" w:cs="Times New Roman"/>
          <w:sz w:val="28"/>
          <w:szCs w:val="28"/>
        </w:rPr>
        <w:t>4. Количественный  состав   ансамбля  от 2-х человек.</w:t>
      </w:r>
    </w:p>
    <w:p w:rsidR="00D45F42" w:rsidRPr="00A45CE6" w:rsidRDefault="00D45F42" w:rsidP="00D45F42">
      <w:pPr>
        <w:pStyle w:val="a7"/>
        <w:spacing w:after="0"/>
        <w:ind w:left="-207" w:hanging="219"/>
        <w:rPr>
          <w:rFonts w:ascii="Times New Roman" w:hAnsi="Times New Roman" w:cs="Times New Roman"/>
          <w:sz w:val="28"/>
          <w:szCs w:val="28"/>
        </w:rPr>
      </w:pPr>
      <w:r w:rsidRPr="00A45CE6">
        <w:rPr>
          <w:rFonts w:ascii="Times New Roman" w:hAnsi="Times New Roman" w:cs="Times New Roman"/>
          <w:sz w:val="28"/>
          <w:szCs w:val="28"/>
        </w:rPr>
        <w:lastRenderedPageBreak/>
        <w:t>5.Помимо преподавательских часов, указанных в учебном плане, необходимо предусмотреть  концертмейстерские часы:</w:t>
      </w:r>
    </w:p>
    <w:p w:rsidR="00D45F42" w:rsidRPr="00A45CE6" w:rsidRDefault="00D45F42" w:rsidP="00635069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45CE6">
        <w:rPr>
          <w:rFonts w:ascii="Times New Roman" w:hAnsi="Times New Roman" w:cs="Times New Roman"/>
          <w:sz w:val="28"/>
          <w:szCs w:val="28"/>
        </w:rPr>
        <w:t>для проведения занятий с хорами по группам в соответствии с учебным планом</w:t>
      </w:r>
      <w:proofErr w:type="gramEnd"/>
      <w:r w:rsidRPr="00A45CE6">
        <w:rPr>
          <w:rFonts w:ascii="Times New Roman" w:hAnsi="Times New Roman" w:cs="Times New Roman"/>
          <w:sz w:val="28"/>
          <w:szCs w:val="28"/>
        </w:rPr>
        <w:t>;</w:t>
      </w:r>
    </w:p>
    <w:p w:rsidR="00D45F42" w:rsidRPr="00A45CE6" w:rsidRDefault="00D45F42" w:rsidP="00635069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5CE6">
        <w:rPr>
          <w:rFonts w:ascii="Times New Roman" w:hAnsi="Times New Roman" w:cs="Times New Roman"/>
          <w:sz w:val="28"/>
          <w:szCs w:val="28"/>
        </w:rPr>
        <w:t>для проведения занятий по музыкальному ин</w:t>
      </w:r>
      <w:r w:rsidR="0084527F">
        <w:rPr>
          <w:rFonts w:ascii="Times New Roman" w:hAnsi="Times New Roman" w:cs="Times New Roman"/>
          <w:sz w:val="28"/>
          <w:szCs w:val="28"/>
        </w:rPr>
        <w:t>струменту (скрипка) из расчета 0,5</w:t>
      </w:r>
      <w:r w:rsidRPr="00A45CE6">
        <w:rPr>
          <w:rFonts w:ascii="Times New Roman" w:hAnsi="Times New Roman" w:cs="Times New Roman"/>
          <w:sz w:val="28"/>
          <w:szCs w:val="28"/>
        </w:rPr>
        <w:t xml:space="preserve"> часа в неделю на каждого ученика;</w:t>
      </w:r>
    </w:p>
    <w:p w:rsidR="00D45F42" w:rsidRPr="00635069" w:rsidRDefault="00D45F42" w:rsidP="00635069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5CE6">
        <w:rPr>
          <w:rFonts w:ascii="Times New Roman" w:hAnsi="Times New Roman" w:cs="Times New Roman"/>
          <w:sz w:val="28"/>
          <w:szCs w:val="28"/>
        </w:rPr>
        <w:t>для проведения заняти</w:t>
      </w:r>
      <w:r w:rsidR="00635069">
        <w:rPr>
          <w:rFonts w:ascii="Times New Roman" w:hAnsi="Times New Roman" w:cs="Times New Roman"/>
          <w:sz w:val="28"/>
          <w:szCs w:val="28"/>
        </w:rPr>
        <w:t>й по предмету по выбор</w:t>
      </w:r>
      <w:proofErr w:type="gramStart"/>
      <w:r w:rsidR="00635069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635069">
        <w:rPr>
          <w:rFonts w:ascii="Times New Roman" w:hAnsi="Times New Roman" w:cs="Times New Roman"/>
          <w:sz w:val="28"/>
          <w:szCs w:val="28"/>
        </w:rPr>
        <w:t xml:space="preserve"> вокал</w:t>
      </w:r>
      <w:r w:rsidR="00635069" w:rsidRPr="00635069">
        <w:rPr>
          <w:rFonts w:ascii="Times New Roman" w:hAnsi="Times New Roman" w:cs="Times New Roman"/>
          <w:sz w:val="28"/>
          <w:szCs w:val="28"/>
        </w:rPr>
        <w:t>)</w:t>
      </w:r>
    </w:p>
    <w:p w:rsidR="00D45F42" w:rsidRPr="00A45CE6" w:rsidRDefault="00D45F42" w:rsidP="00D45F42">
      <w:pPr>
        <w:shd w:val="clear" w:color="auto" w:fill="FFFFFF"/>
        <w:spacing w:before="2" w:line="274" w:lineRule="exact"/>
        <w:ind w:right="2129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  <w:r w:rsidRPr="00A45CE6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        </w:t>
      </w:r>
    </w:p>
    <w:p w:rsidR="00477647" w:rsidRDefault="00477647" w:rsidP="00E713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647" w:rsidRDefault="00477647" w:rsidP="00E713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647" w:rsidRDefault="00477647" w:rsidP="00E713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647" w:rsidRDefault="00477647" w:rsidP="00E713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647" w:rsidRDefault="00477647" w:rsidP="00E713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647" w:rsidRDefault="00477647" w:rsidP="00E713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647" w:rsidRDefault="00477647" w:rsidP="00E713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647" w:rsidRDefault="00477647" w:rsidP="00E713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647" w:rsidRDefault="00477647" w:rsidP="00E713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647" w:rsidRDefault="00477647" w:rsidP="00E713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647" w:rsidRDefault="00477647" w:rsidP="00E713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647" w:rsidRDefault="00477647" w:rsidP="00E713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647" w:rsidRDefault="00477647" w:rsidP="00E713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647" w:rsidRDefault="00477647" w:rsidP="00E713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647" w:rsidRDefault="00477647" w:rsidP="00E713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647" w:rsidRDefault="00477647" w:rsidP="00E713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647" w:rsidRDefault="00477647" w:rsidP="00E713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647" w:rsidRDefault="00477647" w:rsidP="00E713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647" w:rsidRDefault="00477647" w:rsidP="00E713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647" w:rsidRDefault="00477647" w:rsidP="00E713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647" w:rsidRDefault="00477647" w:rsidP="00E713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647" w:rsidRDefault="00477647" w:rsidP="00E713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647" w:rsidRDefault="00477647" w:rsidP="00E713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647" w:rsidRDefault="00477647" w:rsidP="00E713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647" w:rsidRDefault="00477647" w:rsidP="00E713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647" w:rsidRDefault="00477647" w:rsidP="00E713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647" w:rsidRDefault="00477647" w:rsidP="00E713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647" w:rsidRDefault="00477647" w:rsidP="00E713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647" w:rsidRDefault="00477647" w:rsidP="00E713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647" w:rsidRDefault="00477647" w:rsidP="001B0A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0A4A" w:rsidRDefault="001B0A4A" w:rsidP="001B0A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0A4A" w:rsidRPr="00477647" w:rsidRDefault="001B0A4A" w:rsidP="001B0A4A">
      <w:pPr>
        <w:pStyle w:val="aa"/>
      </w:pPr>
      <w:r w:rsidRPr="00477647">
        <w:lastRenderedPageBreak/>
        <w:t xml:space="preserve">ПРИНЯТО:                                                                </w:t>
      </w:r>
      <w:r>
        <w:t xml:space="preserve">        </w:t>
      </w:r>
      <w:r w:rsidRPr="00477647">
        <w:t xml:space="preserve"> УТВЕРЖДАЮ:</w:t>
      </w:r>
    </w:p>
    <w:p w:rsidR="001B0A4A" w:rsidRPr="00477647" w:rsidRDefault="001B0A4A" w:rsidP="001B0A4A">
      <w:pPr>
        <w:pStyle w:val="aa"/>
      </w:pPr>
      <w:r w:rsidRPr="00477647">
        <w:t xml:space="preserve">Педагогическим советом             </w:t>
      </w:r>
      <w:r>
        <w:t xml:space="preserve">                                </w:t>
      </w:r>
      <w:r w:rsidRPr="00477647">
        <w:t>Директор МБУДО</w:t>
      </w:r>
    </w:p>
    <w:p w:rsidR="001B0A4A" w:rsidRPr="00477647" w:rsidRDefault="001B0A4A" w:rsidP="001B0A4A">
      <w:pPr>
        <w:pStyle w:val="aa"/>
      </w:pPr>
      <w:r>
        <w:t>Протокол №  1</w:t>
      </w:r>
      <w:r w:rsidRPr="00477647">
        <w:t xml:space="preserve">                                                         </w:t>
      </w:r>
      <w:r>
        <w:t xml:space="preserve">      </w:t>
      </w:r>
      <w:r w:rsidRPr="00477647">
        <w:t xml:space="preserve"> «Школа искусств </w:t>
      </w:r>
      <w:proofErr w:type="spellStart"/>
      <w:r w:rsidRPr="00477647">
        <w:t>Рубцовского</w:t>
      </w:r>
      <w:proofErr w:type="spellEnd"/>
      <w:r w:rsidRPr="00477647">
        <w:t xml:space="preserve"> района»</w:t>
      </w:r>
    </w:p>
    <w:p w:rsidR="001B0A4A" w:rsidRPr="00477647" w:rsidRDefault="001B0A4A" w:rsidP="001B0A4A">
      <w:pPr>
        <w:pStyle w:val="aa"/>
      </w:pPr>
      <w:r>
        <w:t>От  30</w:t>
      </w:r>
      <w:r w:rsidRPr="00477647">
        <w:t xml:space="preserve"> </w:t>
      </w:r>
      <w:r>
        <w:t>августа</w:t>
      </w:r>
      <w:r w:rsidRPr="00477647">
        <w:t xml:space="preserve"> 20</w:t>
      </w:r>
      <w:r>
        <w:t>18</w:t>
      </w:r>
      <w:r w:rsidRPr="00477647">
        <w:t xml:space="preserve"> г.                                        </w:t>
      </w:r>
      <w:r>
        <w:t xml:space="preserve">              </w:t>
      </w:r>
      <w:r w:rsidRPr="00477647">
        <w:t xml:space="preserve">______________ М.Н. Горячева                      </w:t>
      </w:r>
    </w:p>
    <w:p w:rsidR="001B0A4A" w:rsidRPr="00477647" w:rsidRDefault="001B0A4A" w:rsidP="001B0A4A">
      <w:pPr>
        <w:pStyle w:val="aa"/>
      </w:pPr>
      <w:r w:rsidRPr="00477647">
        <w:t xml:space="preserve">                                                                           </w:t>
      </w:r>
      <w:r>
        <w:t xml:space="preserve">                 </w:t>
      </w:r>
      <w:r w:rsidRPr="00477647">
        <w:t xml:space="preserve"> Приказ № </w:t>
      </w:r>
      <w:r>
        <w:t xml:space="preserve">99 </w:t>
      </w:r>
      <w:r w:rsidRPr="00477647">
        <w:t xml:space="preserve">от </w:t>
      </w:r>
      <w:r>
        <w:t>30 августа 2018</w:t>
      </w:r>
      <w:r w:rsidRPr="00477647">
        <w:t xml:space="preserve"> г.</w:t>
      </w:r>
    </w:p>
    <w:p w:rsidR="00477647" w:rsidRDefault="00477647" w:rsidP="0047764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45F42" w:rsidRPr="00E713B0" w:rsidRDefault="00635069" w:rsidP="00E713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3B0">
        <w:rPr>
          <w:rFonts w:ascii="Times New Roman" w:hAnsi="Times New Roman" w:cs="Times New Roman"/>
          <w:b/>
          <w:bCs/>
          <w:sz w:val="28"/>
          <w:szCs w:val="28"/>
        </w:rPr>
        <w:t>Учебные планы по ДПОП</w:t>
      </w:r>
      <w:r w:rsidR="00D45F42" w:rsidRPr="00E713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13B0" w:rsidRPr="00E713B0"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</w:t>
      </w:r>
      <w:r w:rsidR="00D45F42" w:rsidRPr="00E713B0">
        <w:rPr>
          <w:rFonts w:ascii="Times New Roman" w:hAnsi="Times New Roman" w:cs="Times New Roman"/>
          <w:b/>
          <w:bCs/>
          <w:sz w:val="28"/>
          <w:szCs w:val="28"/>
        </w:rPr>
        <w:t>инструментального  исполнитель</w:t>
      </w:r>
      <w:r w:rsidR="00E713B0" w:rsidRPr="00E713B0">
        <w:rPr>
          <w:rFonts w:ascii="Times New Roman" w:hAnsi="Times New Roman" w:cs="Times New Roman"/>
          <w:b/>
          <w:bCs/>
          <w:sz w:val="28"/>
          <w:szCs w:val="28"/>
        </w:rPr>
        <w:t xml:space="preserve">ства </w:t>
      </w:r>
      <w:r w:rsidRPr="00E713B0">
        <w:rPr>
          <w:rFonts w:ascii="Times New Roman" w:hAnsi="Times New Roman" w:cs="Times New Roman"/>
          <w:b/>
          <w:sz w:val="28"/>
          <w:szCs w:val="28"/>
        </w:rPr>
        <w:t>(баян, гитара) с</w:t>
      </w:r>
      <w:r w:rsidR="00D45F42" w:rsidRPr="00E713B0">
        <w:rPr>
          <w:rFonts w:ascii="Times New Roman" w:hAnsi="Times New Roman" w:cs="Times New Roman"/>
          <w:b/>
          <w:sz w:val="28"/>
          <w:szCs w:val="28"/>
        </w:rPr>
        <w:t>рок  реализации 5 лет</w:t>
      </w:r>
    </w:p>
    <w:p w:rsidR="00D45F42" w:rsidRPr="00A45CE6" w:rsidRDefault="00D45F42" w:rsidP="00D45F4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988" w:type="dxa"/>
        <w:tblInd w:w="-459" w:type="dxa"/>
        <w:tblLook w:val="0000"/>
      </w:tblPr>
      <w:tblGrid>
        <w:gridCol w:w="1043"/>
        <w:gridCol w:w="2008"/>
        <w:gridCol w:w="940"/>
        <w:gridCol w:w="941"/>
        <w:gridCol w:w="940"/>
        <w:gridCol w:w="941"/>
        <w:gridCol w:w="940"/>
        <w:gridCol w:w="239"/>
        <w:gridCol w:w="1996"/>
      </w:tblGrid>
      <w:tr w:rsidR="00D45F42" w:rsidRPr="00A45CE6" w:rsidTr="00D45F42">
        <w:trPr>
          <w:cantSplit/>
          <w:trHeight w:hRule="exact" w:val="275"/>
        </w:trPr>
        <w:tc>
          <w:tcPr>
            <w:tcW w:w="1043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D45F42" w:rsidRPr="00A45CE6" w:rsidRDefault="00D45F42" w:rsidP="00D45F4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№</w:t>
            </w:r>
          </w:p>
        </w:tc>
        <w:tc>
          <w:tcPr>
            <w:tcW w:w="2008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Наименование предмета.</w:t>
            </w:r>
          </w:p>
        </w:tc>
        <w:tc>
          <w:tcPr>
            <w:tcW w:w="4702" w:type="dxa"/>
            <w:gridSpan w:val="5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Количество учебных часов в неделю.</w:t>
            </w:r>
          </w:p>
        </w:tc>
        <w:tc>
          <w:tcPr>
            <w:tcW w:w="2235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Экзамены</w:t>
            </w:r>
          </w:p>
        </w:tc>
      </w:tr>
      <w:tr w:rsidR="00D45F42" w:rsidRPr="00A45CE6" w:rsidTr="00D45F42">
        <w:trPr>
          <w:cantSplit/>
        </w:trPr>
        <w:tc>
          <w:tcPr>
            <w:tcW w:w="1043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8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D45F42" w:rsidRPr="00A45CE6" w:rsidRDefault="00D45F42" w:rsidP="00D45F4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  <w:lang w:val="en-US"/>
              </w:rPr>
              <w:t>I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D45F42" w:rsidRPr="00A45CE6" w:rsidRDefault="00D45F42" w:rsidP="00D45F4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D45F42" w:rsidRPr="00A45CE6" w:rsidRDefault="00D45F42" w:rsidP="00D45F4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  <w:lang w:val="en-US"/>
              </w:rPr>
              <w:t>III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D45F42" w:rsidRPr="00A45CE6" w:rsidRDefault="00D45F42" w:rsidP="00D45F4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  <w:lang w:val="en-US"/>
              </w:rPr>
              <w:t>IV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D45F42" w:rsidRPr="00A45CE6" w:rsidRDefault="00D45F42" w:rsidP="00D45F4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  <w:lang w:val="en-US"/>
              </w:rPr>
              <w:t>V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D45F42" w:rsidRPr="00A45CE6" w:rsidTr="00D45F42">
        <w:trPr>
          <w:cantSplit/>
        </w:trPr>
        <w:tc>
          <w:tcPr>
            <w:tcW w:w="10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 xml:space="preserve">Музыкальный </w:t>
            </w:r>
          </w:p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инструмент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  <w:lang w:val="en-US"/>
              </w:rPr>
              <w:t>V</w:t>
            </w:r>
          </w:p>
        </w:tc>
      </w:tr>
      <w:tr w:rsidR="00D45F42" w:rsidRPr="00A45CE6" w:rsidTr="00D45F42">
        <w:trPr>
          <w:cantSplit/>
        </w:trPr>
        <w:tc>
          <w:tcPr>
            <w:tcW w:w="10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Сольфеджио</w:t>
            </w:r>
          </w:p>
          <w:p w:rsidR="00D45F42" w:rsidRPr="00A45CE6" w:rsidRDefault="00D45F42" w:rsidP="00D45F4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1,5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1,5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1,5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1,5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1,5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  <w:lang w:val="en-US"/>
              </w:rPr>
              <w:t>V</w:t>
            </w:r>
          </w:p>
        </w:tc>
      </w:tr>
      <w:tr w:rsidR="00D45F42" w:rsidRPr="00A45CE6" w:rsidTr="00D45F42">
        <w:trPr>
          <w:cantSplit/>
        </w:trPr>
        <w:tc>
          <w:tcPr>
            <w:tcW w:w="10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Хор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1</w:t>
            </w:r>
            <w:r w:rsidRPr="00A45CE6">
              <w:rPr>
                <w:rFonts w:ascii="Times New Roman" w:hAnsi="Times New Roman" w:cs="Times New Roman"/>
                <w:szCs w:val="24"/>
              </w:rPr>
              <w:t>,5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1,5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E713B0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1.5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E713B0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1.5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E713B0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1.5</w:t>
            </w:r>
          </w:p>
        </w:tc>
        <w:tc>
          <w:tcPr>
            <w:tcW w:w="22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D45F42" w:rsidRPr="00A45CE6" w:rsidTr="00D45F42">
        <w:trPr>
          <w:cantSplit/>
        </w:trPr>
        <w:tc>
          <w:tcPr>
            <w:tcW w:w="10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Музыкальная</w:t>
            </w:r>
          </w:p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 xml:space="preserve"> литература</w:t>
            </w:r>
          </w:p>
          <w:p w:rsidR="00D45F42" w:rsidRPr="00A45CE6" w:rsidRDefault="00D45F42" w:rsidP="00D45F4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D45F42" w:rsidRPr="00A45CE6" w:rsidTr="00D45F42">
        <w:trPr>
          <w:cantSplit/>
        </w:trPr>
        <w:tc>
          <w:tcPr>
            <w:tcW w:w="10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Ансамбль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D45F42" w:rsidRPr="00A45CE6" w:rsidTr="00D45F42">
        <w:trPr>
          <w:cantSplit/>
        </w:trPr>
        <w:tc>
          <w:tcPr>
            <w:tcW w:w="10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 xml:space="preserve">Предмет </w:t>
            </w:r>
            <w:proofErr w:type="gramStart"/>
            <w:r w:rsidRPr="00A45CE6">
              <w:rPr>
                <w:rFonts w:ascii="Times New Roman" w:eastAsia="Calibri" w:hAnsi="Times New Roman" w:cs="Times New Roman"/>
                <w:szCs w:val="24"/>
              </w:rPr>
              <w:t>по</w:t>
            </w:r>
            <w:proofErr w:type="gramEnd"/>
            <w:r w:rsidRPr="00A45CE6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выбору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D45F42" w:rsidRPr="00A45CE6" w:rsidTr="00D45F42">
        <w:trPr>
          <w:cantSplit/>
        </w:trPr>
        <w:tc>
          <w:tcPr>
            <w:tcW w:w="1043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Всего:</w:t>
            </w:r>
          </w:p>
          <w:p w:rsidR="00D45F42" w:rsidRPr="00A45CE6" w:rsidRDefault="00D45F42" w:rsidP="00D45F4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9,5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9,5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5CE6">
              <w:rPr>
                <w:rFonts w:ascii="Times New Roman" w:eastAsia="Calibri" w:hAnsi="Times New Roman" w:cs="Times New Roman"/>
                <w:szCs w:val="24"/>
              </w:rPr>
              <w:t>9,5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auto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D45F42" w:rsidRPr="00A45CE6" w:rsidTr="00D45F42">
        <w:trPr>
          <w:cantSplit/>
        </w:trPr>
        <w:tc>
          <w:tcPr>
            <w:tcW w:w="1043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auto"/>
            </w:tcBorders>
          </w:tcPr>
          <w:p w:rsidR="00D45F42" w:rsidRPr="00A45CE6" w:rsidRDefault="00D45F42" w:rsidP="00D45F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E713B0" w:rsidRDefault="00E713B0" w:rsidP="00D45F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F42" w:rsidRPr="00E713B0" w:rsidRDefault="00D45F42" w:rsidP="00E713B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13B0">
        <w:rPr>
          <w:rFonts w:ascii="Times New Roman" w:hAnsi="Times New Roman" w:cs="Times New Roman"/>
          <w:sz w:val="24"/>
          <w:szCs w:val="24"/>
        </w:rPr>
        <w:t>Школа иску</w:t>
      </w:r>
      <w:proofErr w:type="gramStart"/>
      <w:r w:rsidRPr="00E713B0">
        <w:rPr>
          <w:rFonts w:ascii="Times New Roman" w:hAnsi="Times New Roman" w:cs="Times New Roman"/>
          <w:sz w:val="24"/>
          <w:szCs w:val="24"/>
        </w:rPr>
        <w:t>сств в пр</w:t>
      </w:r>
      <w:proofErr w:type="gramEnd"/>
      <w:r w:rsidRPr="00E713B0">
        <w:rPr>
          <w:rFonts w:ascii="Times New Roman" w:hAnsi="Times New Roman" w:cs="Times New Roman"/>
          <w:sz w:val="24"/>
          <w:szCs w:val="24"/>
        </w:rPr>
        <w:t>еделах имеющихся средств могут расширить перечень предметов и увеличивать или уменьшать количество часов указанных дисциплин учебного плана.</w:t>
      </w:r>
    </w:p>
    <w:p w:rsidR="00D45F42" w:rsidRPr="00E713B0" w:rsidRDefault="00D45F42" w:rsidP="00E713B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13B0">
        <w:rPr>
          <w:rFonts w:ascii="Times New Roman" w:hAnsi="Times New Roman" w:cs="Times New Roman"/>
          <w:sz w:val="24"/>
          <w:szCs w:val="24"/>
        </w:rPr>
        <w:t xml:space="preserve">Выпускники </w:t>
      </w:r>
      <w:r w:rsidRPr="00E713B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713B0">
        <w:rPr>
          <w:rFonts w:ascii="Times New Roman" w:hAnsi="Times New Roman" w:cs="Times New Roman"/>
          <w:sz w:val="24"/>
          <w:szCs w:val="24"/>
        </w:rPr>
        <w:t xml:space="preserve"> класса считаются окончившими полный курс образовательного учреждения.</w:t>
      </w:r>
    </w:p>
    <w:p w:rsidR="00D45F42" w:rsidRPr="00A45CE6" w:rsidRDefault="00D45F42" w:rsidP="00E713B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5CE6">
        <w:rPr>
          <w:rFonts w:ascii="Times New Roman" w:hAnsi="Times New Roman" w:cs="Times New Roman"/>
          <w:sz w:val="24"/>
          <w:szCs w:val="24"/>
        </w:rPr>
        <w:t>Предмет по выбору: вокал, доп. инструмент гитара.</w:t>
      </w:r>
    </w:p>
    <w:p w:rsidR="00D45F42" w:rsidRPr="00A45CE6" w:rsidRDefault="00D45F42" w:rsidP="00D45F42">
      <w:pPr>
        <w:pStyle w:val="a7"/>
        <w:spacing w:after="0"/>
        <w:ind w:left="-207" w:hanging="219"/>
        <w:rPr>
          <w:rFonts w:ascii="Times New Roman" w:hAnsi="Times New Roman" w:cs="Times New Roman"/>
          <w:sz w:val="24"/>
          <w:szCs w:val="24"/>
        </w:rPr>
      </w:pPr>
    </w:p>
    <w:p w:rsidR="00D45F42" w:rsidRPr="00E713B0" w:rsidRDefault="00D45F42" w:rsidP="00D45F42">
      <w:pPr>
        <w:pStyle w:val="a7"/>
        <w:spacing w:after="0"/>
        <w:ind w:left="-207" w:hanging="2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3B0">
        <w:rPr>
          <w:rFonts w:ascii="Times New Roman" w:hAnsi="Times New Roman" w:cs="Times New Roman"/>
          <w:b/>
          <w:sz w:val="28"/>
          <w:szCs w:val="28"/>
        </w:rPr>
        <w:t>Примечание</w:t>
      </w:r>
    </w:p>
    <w:p w:rsidR="00D45F42" w:rsidRPr="00A45CE6" w:rsidRDefault="00E713B0" w:rsidP="00D45F42">
      <w:pPr>
        <w:pStyle w:val="a7"/>
        <w:spacing w:after="0"/>
        <w:ind w:left="-207" w:hanging="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5F42" w:rsidRPr="00A45CE6">
        <w:rPr>
          <w:rFonts w:ascii="Times New Roman" w:hAnsi="Times New Roman" w:cs="Times New Roman"/>
          <w:sz w:val="28"/>
          <w:szCs w:val="28"/>
        </w:rPr>
        <w:t>. Количественный состав групп по сольфеджио, музыкальной литературе, хору</w:t>
      </w:r>
    </w:p>
    <w:p w:rsidR="00D45F42" w:rsidRPr="00A45CE6" w:rsidRDefault="00D45F42" w:rsidP="00D45F42">
      <w:pPr>
        <w:pStyle w:val="a7"/>
        <w:spacing w:after="0"/>
        <w:ind w:left="-207" w:hanging="219"/>
        <w:rPr>
          <w:rFonts w:ascii="Times New Roman" w:hAnsi="Times New Roman" w:cs="Times New Roman"/>
          <w:sz w:val="28"/>
          <w:szCs w:val="28"/>
        </w:rPr>
      </w:pPr>
      <w:r w:rsidRPr="00A45CE6">
        <w:rPr>
          <w:rFonts w:ascii="Times New Roman" w:hAnsi="Times New Roman" w:cs="Times New Roman"/>
          <w:sz w:val="28"/>
          <w:szCs w:val="28"/>
        </w:rPr>
        <w:t xml:space="preserve">    от 3- 10 человек.</w:t>
      </w:r>
    </w:p>
    <w:p w:rsidR="00E713B0" w:rsidRDefault="00E713B0" w:rsidP="00E713B0">
      <w:pPr>
        <w:pStyle w:val="a7"/>
        <w:spacing w:after="0"/>
        <w:ind w:left="-207" w:hanging="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5F42" w:rsidRPr="00A45CE6">
        <w:rPr>
          <w:rFonts w:ascii="Times New Roman" w:hAnsi="Times New Roman" w:cs="Times New Roman"/>
          <w:sz w:val="28"/>
          <w:szCs w:val="28"/>
        </w:rPr>
        <w:t>. Количественный  состав   ансамбля  от 2-х человек.</w:t>
      </w:r>
    </w:p>
    <w:p w:rsidR="00D45F42" w:rsidRPr="00E713B0" w:rsidRDefault="00E713B0" w:rsidP="00E713B0">
      <w:pPr>
        <w:pStyle w:val="a7"/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5F42" w:rsidRPr="00E713B0">
        <w:rPr>
          <w:rFonts w:ascii="Times New Roman" w:hAnsi="Times New Roman" w:cs="Times New Roman"/>
          <w:sz w:val="28"/>
          <w:szCs w:val="28"/>
        </w:rPr>
        <w:t>.Помимо преподавательских часов, указанных в учебном плане, необходимо предусмотреть  концертмейстерские часы:</w:t>
      </w:r>
    </w:p>
    <w:p w:rsidR="00D45F42" w:rsidRPr="00A45CE6" w:rsidRDefault="00D45F42" w:rsidP="00E713B0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45CE6">
        <w:rPr>
          <w:rFonts w:ascii="Times New Roman" w:hAnsi="Times New Roman" w:cs="Times New Roman"/>
          <w:sz w:val="28"/>
          <w:szCs w:val="28"/>
        </w:rPr>
        <w:t>для проведения занятий с хорами по группам в соответствии с учебным планом</w:t>
      </w:r>
      <w:proofErr w:type="gramEnd"/>
      <w:r w:rsidRPr="00A45CE6">
        <w:rPr>
          <w:rFonts w:ascii="Times New Roman" w:hAnsi="Times New Roman" w:cs="Times New Roman"/>
          <w:sz w:val="28"/>
          <w:szCs w:val="28"/>
        </w:rPr>
        <w:t>;</w:t>
      </w:r>
    </w:p>
    <w:p w:rsidR="00D45F42" w:rsidRPr="00A45CE6" w:rsidRDefault="00D45F42" w:rsidP="00E713B0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5CE6">
        <w:rPr>
          <w:rFonts w:ascii="Times New Roman" w:hAnsi="Times New Roman" w:cs="Times New Roman"/>
          <w:sz w:val="28"/>
          <w:szCs w:val="28"/>
        </w:rPr>
        <w:t xml:space="preserve">для проведения занятий по предмету по выбору </w:t>
      </w:r>
      <w:proofErr w:type="gramStart"/>
      <w:r w:rsidRPr="00A45C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45CE6">
        <w:rPr>
          <w:rFonts w:ascii="Times New Roman" w:hAnsi="Times New Roman" w:cs="Times New Roman"/>
          <w:sz w:val="28"/>
          <w:szCs w:val="28"/>
        </w:rPr>
        <w:t>вокал).</w:t>
      </w:r>
    </w:p>
    <w:p w:rsidR="00D45F42" w:rsidRPr="00A45CE6" w:rsidRDefault="00D45F42" w:rsidP="00D45F42">
      <w:pPr>
        <w:pStyle w:val="a7"/>
        <w:spacing w:after="0"/>
        <w:ind w:left="-207" w:hanging="219"/>
        <w:rPr>
          <w:rFonts w:ascii="Times New Roman" w:hAnsi="Times New Roman" w:cs="Times New Roman"/>
          <w:sz w:val="28"/>
          <w:szCs w:val="28"/>
        </w:rPr>
      </w:pPr>
    </w:p>
    <w:p w:rsidR="00D45F42" w:rsidRDefault="00D45F42" w:rsidP="00D45F42">
      <w:pPr>
        <w:pStyle w:val="a7"/>
        <w:spacing w:after="0"/>
        <w:ind w:left="-207" w:hanging="219"/>
        <w:rPr>
          <w:rFonts w:ascii="Times New Roman" w:hAnsi="Times New Roman" w:cs="Times New Roman"/>
          <w:sz w:val="28"/>
          <w:szCs w:val="28"/>
        </w:rPr>
      </w:pPr>
    </w:p>
    <w:p w:rsidR="001B0A4A" w:rsidRPr="00477647" w:rsidRDefault="001B0A4A" w:rsidP="001B0A4A">
      <w:pPr>
        <w:pStyle w:val="aa"/>
      </w:pPr>
      <w:r w:rsidRPr="00477647">
        <w:lastRenderedPageBreak/>
        <w:t xml:space="preserve">ПРИНЯТО:                                                                </w:t>
      </w:r>
      <w:r>
        <w:t xml:space="preserve">        </w:t>
      </w:r>
      <w:r w:rsidRPr="00477647">
        <w:t xml:space="preserve"> УТВЕРЖДАЮ:</w:t>
      </w:r>
    </w:p>
    <w:p w:rsidR="001B0A4A" w:rsidRPr="00477647" w:rsidRDefault="001B0A4A" w:rsidP="001B0A4A">
      <w:pPr>
        <w:pStyle w:val="aa"/>
      </w:pPr>
      <w:r w:rsidRPr="00477647">
        <w:t xml:space="preserve">Педагогическим советом             </w:t>
      </w:r>
      <w:r>
        <w:t xml:space="preserve">                                </w:t>
      </w:r>
      <w:r w:rsidRPr="00477647">
        <w:t>Директор МБУДО</w:t>
      </w:r>
    </w:p>
    <w:p w:rsidR="001B0A4A" w:rsidRPr="00477647" w:rsidRDefault="001B0A4A" w:rsidP="001B0A4A">
      <w:pPr>
        <w:pStyle w:val="aa"/>
      </w:pPr>
      <w:r>
        <w:t>Протокол №  1</w:t>
      </w:r>
      <w:r w:rsidRPr="00477647">
        <w:t xml:space="preserve">                                                         </w:t>
      </w:r>
      <w:r>
        <w:t xml:space="preserve">      </w:t>
      </w:r>
      <w:r w:rsidRPr="00477647">
        <w:t xml:space="preserve"> «Школа искусств </w:t>
      </w:r>
      <w:proofErr w:type="spellStart"/>
      <w:r w:rsidRPr="00477647">
        <w:t>Рубцовского</w:t>
      </w:r>
      <w:proofErr w:type="spellEnd"/>
      <w:r w:rsidRPr="00477647">
        <w:t xml:space="preserve"> района»</w:t>
      </w:r>
    </w:p>
    <w:p w:rsidR="001B0A4A" w:rsidRPr="00477647" w:rsidRDefault="001B0A4A" w:rsidP="001B0A4A">
      <w:pPr>
        <w:pStyle w:val="aa"/>
      </w:pPr>
      <w:r>
        <w:t>От  30</w:t>
      </w:r>
      <w:r w:rsidRPr="00477647">
        <w:t xml:space="preserve"> </w:t>
      </w:r>
      <w:r>
        <w:t>августа</w:t>
      </w:r>
      <w:r w:rsidRPr="00477647">
        <w:t xml:space="preserve"> 20</w:t>
      </w:r>
      <w:r>
        <w:t>18</w:t>
      </w:r>
      <w:r w:rsidRPr="00477647">
        <w:t xml:space="preserve"> г.                                        </w:t>
      </w:r>
      <w:r>
        <w:t xml:space="preserve">              </w:t>
      </w:r>
      <w:r w:rsidRPr="00477647">
        <w:t xml:space="preserve">______________ М.Н. Горячева                      </w:t>
      </w:r>
    </w:p>
    <w:p w:rsidR="001B0A4A" w:rsidRPr="00477647" w:rsidRDefault="001B0A4A" w:rsidP="001B0A4A">
      <w:pPr>
        <w:pStyle w:val="aa"/>
      </w:pPr>
      <w:r w:rsidRPr="00477647">
        <w:t xml:space="preserve">                                                                           </w:t>
      </w:r>
      <w:r>
        <w:t xml:space="preserve">                 </w:t>
      </w:r>
      <w:r w:rsidRPr="00477647">
        <w:t xml:space="preserve"> Приказ № </w:t>
      </w:r>
      <w:r>
        <w:t xml:space="preserve">99 </w:t>
      </w:r>
      <w:r w:rsidRPr="00477647">
        <w:t xml:space="preserve">от </w:t>
      </w:r>
      <w:r>
        <w:t>30 августа 2018</w:t>
      </w:r>
      <w:r w:rsidRPr="00477647">
        <w:t xml:space="preserve"> г.</w:t>
      </w:r>
    </w:p>
    <w:p w:rsidR="00E713B0" w:rsidRPr="00477647" w:rsidRDefault="00E713B0" w:rsidP="004776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F42" w:rsidRPr="00B67E69" w:rsidRDefault="00972A8F" w:rsidP="009F2800">
      <w:pPr>
        <w:shd w:val="clear" w:color="auto" w:fill="FFFFFF"/>
        <w:spacing w:before="2"/>
        <w:ind w:right="2129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B67E69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D45F42" w:rsidRPr="00B67E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7E69">
        <w:rPr>
          <w:rFonts w:ascii="Times New Roman" w:hAnsi="Times New Roman" w:cs="Times New Roman"/>
          <w:b/>
          <w:bCs/>
          <w:sz w:val="28"/>
          <w:szCs w:val="28"/>
        </w:rPr>
        <w:t xml:space="preserve">по ДООП  в области </w:t>
      </w:r>
      <w:r w:rsidR="00D45F42" w:rsidRPr="00B67E69">
        <w:rPr>
          <w:rFonts w:ascii="Times New Roman" w:hAnsi="Times New Roman" w:cs="Times New Roman"/>
          <w:b/>
          <w:bCs/>
          <w:sz w:val="28"/>
          <w:szCs w:val="28"/>
        </w:rPr>
        <w:t>изобразительного искусства</w:t>
      </w:r>
      <w:r w:rsidRPr="00B67E69">
        <w:rPr>
          <w:rFonts w:ascii="Times New Roman" w:hAnsi="Times New Roman" w:cs="Times New Roman"/>
          <w:b/>
          <w:bCs/>
          <w:sz w:val="28"/>
          <w:szCs w:val="28"/>
        </w:rPr>
        <w:t>, срок реализации 3 года.</w:t>
      </w:r>
    </w:p>
    <w:p w:rsidR="00D45F42" w:rsidRPr="00A45CE6" w:rsidRDefault="00D45F42" w:rsidP="00D45F42">
      <w:pPr>
        <w:pStyle w:val="3"/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4"/>
        <w:gridCol w:w="579"/>
        <w:gridCol w:w="97"/>
        <w:gridCol w:w="754"/>
        <w:gridCol w:w="676"/>
        <w:gridCol w:w="33"/>
        <w:gridCol w:w="712"/>
        <w:gridCol w:w="1839"/>
        <w:gridCol w:w="62"/>
        <w:gridCol w:w="1927"/>
        <w:gridCol w:w="24"/>
      </w:tblGrid>
      <w:tr w:rsidR="00D45F42" w:rsidRPr="00A45CE6" w:rsidTr="00D45F42">
        <w:trPr>
          <w:cantSplit/>
          <w:trHeight w:val="450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A45CE6" w:rsidRDefault="00D45F42" w:rsidP="00D4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предметов, класс</w:t>
            </w:r>
          </w:p>
        </w:tc>
        <w:tc>
          <w:tcPr>
            <w:tcW w:w="2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A45CE6" w:rsidRDefault="00D45F42" w:rsidP="00D4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A45C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45F42" w:rsidRPr="00A45CE6" w:rsidRDefault="00D45F42" w:rsidP="00D4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часов в неделю</w:t>
            </w:r>
          </w:p>
          <w:p w:rsidR="00D45F42" w:rsidRPr="00A45CE6" w:rsidRDefault="00D45F42" w:rsidP="00D4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A45CE6" w:rsidRDefault="00D45F42" w:rsidP="00D4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</w:t>
            </w:r>
          </w:p>
          <w:p w:rsidR="00D45F42" w:rsidRPr="00A45CE6" w:rsidRDefault="00D45F42" w:rsidP="00D4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просмотры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A45CE6" w:rsidRDefault="00D45F42" w:rsidP="00D4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Экзамен,</w:t>
            </w:r>
          </w:p>
          <w:p w:rsidR="00D45F42" w:rsidRPr="00A45CE6" w:rsidRDefault="00D45F42" w:rsidP="00D4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просмотры</w:t>
            </w:r>
          </w:p>
        </w:tc>
      </w:tr>
      <w:tr w:rsidR="00D45F42" w:rsidRPr="00A45CE6" w:rsidTr="00D45F42">
        <w:trPr>
          <w:cantSplit/>
          <w:trHeight w:val="375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42" w:rsidRPr="00A45CE6" w:rsidRDefault="00D45F42" w:rsidP="00D4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A45CE6" w:rsidRDefault="00D45F42" w:rsidP="00D4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A45CE6" w:rsidRDefault="00D45F42" w:rsidP="00D4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A45CE6" w:rsidRDefault="00D45F42" w:rsidP="00D4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A45CE6" w:rsidRDefault="00D45F42" w:rsidP="00D4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42" w:rsidRPr="00A45CE6" w:rsidRDefault="00D45F42" w:rsidP="00D4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42" w:rsidRPr="00A45CE6" w:rsidRDefault="00D45F42" w:rsidP="00D4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F42" w:rsidRPr="00A45CE6" w:rsidTr="00D45F42">
        <w:trPr>
          <w:gridAfter w:val="1"/>
          <w:wAfter w:w="24" w:type="dxa"/>
          <w:cantSplit/>
          <w:trHeight w:val="37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A45CE6" w:rsidRDefault="00D45F42" w:rsidP="00D4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A45CE6" w:rsidRDefault="00972A8F" w:rsidP="00D45F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A45CE6" w:rsidRDefault="00D45F42" w:rsidP="00D4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A45CE6" w:rsidRDefault="00D45F42" w:rsidP="00D4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A45CE6" w:rsidRDefault="00D45F42" w:rsidP="00D4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A45CE6" w:rsidRDefault="00D45F42" w:rsidP="00D4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I,II,III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972A8F" w:rsidRDefault="00972A8F" w:rsidP="00D4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45F42" w:rsidRPr="00A45CE6" w:rsidTr="00D45F42">
        <w:trPr>
          <w:gridAfter w:val="1"/>
          <w:wAfter w:w="24" w:type="dxa"/>
          <w:cantSplit/>
          <w:trHeight w:val="37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A45CE6" w:rsidRDefault="00D45F42" w:rsidP="00D4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A45CE6" w:rsidRDefault="00972A8F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A45CE6" w:rsidRDefault="00972A8F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A45CE6" w:rsidRDefault="00D45F42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A45CE6" w:rsidRDefault="00D45F42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A45CE6" w:rsidRDefault="00D45F42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I,II,III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A45CE6" w:rsidRDefault="00972A8F" w:rsidP="00D45F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45F42" w:rsidRPr="00A45CE6" w:rsidTr="00D45F42">
        <w:trPr>
          <w:cantSplit/>
          <w:trHeight w:val="37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A45CE6" w:rsidRDefault="00D45F42" w:rsidP="00D4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  <w:p w:rsidR="00D45F42" w:rsidRPr="00A45CE6" w:rsidRDefault="00D45F42" w:rsidP="00D45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станковая-прикладная</w:t>
            </w:r>
            <w:proofErr w:type="spellEnd"/>
            <w:proofErr w:type="gramEnd"/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972A8F" w:rsidRDefault="00972A8F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A45CE6" w:rsidRDefault="00D45F42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A45CE6" w:rsidRDefault="00D45F42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A45CE6" w:rsidRDefault="00D45F42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A45CE6" w:rsidRDefault="00D45F42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I,II,III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A45CE6" w:rsidRDefault="00972A8F" w:rsidP="00D45F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45F42" w:rsidRPr="00A45CE6" w:rsidTr="00D45F42">
        <w:trPr>
          <w:cantSplit/>
          <w:trHeight w:val="37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A45CE6" w:rsidRDefault="00D45F42" w:rsidP="00D4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  <w:r w:rsidR="00972A8F">
              <w:rPr>
                <w:rFonts w:ascii="Times New Roman" w:hAnsi="Times New Roman" w:cs="Times New Roman"/>
                <w:sz w:val="24"/>
                <w:szCs w:val="24"/>
              </w:rPr>
              <w:t>/Лепка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972A8F" w:rsidRDefault="00972A8F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A45CE6" w:rsidRDefault="00972A8F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A45CE6" w:rsidRDefault="00D45F42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A45CE6" w:rsidRDefault="00D45F42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A45CE6" w:rsidRDefault="00972A8F" w:rsidP="00972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I,II,III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A45CE6" w:rsidRDefault="00972A8F" w:rsidP="00D45F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72A8F" w:rsidRPr="00A45CE6" w:rsidTr="00D45F42">
        <w:trPr>
          <w:cantSplit/>
          <w:trHeight w:val="37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8F" w:rsidRPr="00A45CE6" w:rsidRDefault="00972A8F" w:rsidP="00D4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8F" w:rsidRPr="00A45CE6" w:rsidRDefault="00972A8F" w:rsidP="003A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8F" w:rsidRPr="00A45CE6" w:rsidRDefault="00972A8F" w:rsidP="003A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8F" w:rsidRPr="00A45CE6" w:rsidRDefault="00972A8F" w:rsidP="003A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8F" w:rsidRPr="00A45CE6" w:rsidRDefault="00972A8F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8F" w:rsidRPr="00A45CE6" w:rsidRDefault="00972A8F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8F" w:rsidRPr="00A45CE6" w:rsidRDefault="00972A8F" w:rsidP="00D4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A8F" w:rsidRPr="00A45CE6" w:rsidTr="00D45F42">
        <w:trPr>
          <w:cantSplit/>
          <w:trHeight w:val="37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8F" w:rsidRPr="00A45CE6" w:rsidRDefault="00972A8F" w:rsidP="00D4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8F" w:rsidRPr="00A45CE6" w:rsidRDefault="00972A8F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8F" w:rsidRPr="00A45CE6" w:rsidRDefault="00972A8F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8F" w:rsidRPr="00A45CE6" w:rsidRDefault="00972A8F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8F" w:rsidRPr="00A45CE6" w:rsidRDefault="00972A8F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8F" w:rsidRPr="00A45CE6" w:rsidRDefault="00972A8F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8F" w:rsidRPr="00A45CE6" w:rsidRDefault="00972A8F" w:rsidP="00D4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2A8F" w:rsidRPr="00A45CE6" w:rsidTr="00D45F42">
        <w:trPr>
          <w:cantSplit/>
          <w:trHeight w:val="37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8F" w:rsidRPr="00A45CE6" w:rsidRDefault="00972A8F" w:rsidP="00D4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8F" w:rsidRPr="00A45CE6" w:rsidRDefault="00972A8F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8F" w:rsidRPr="00A45CE6" w:rsidRDefault="00972A8F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8F" w:rsidRPr="00A45CE6" w:rsidRDefault="00972A8F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8F" w:rsidRPr="00A45CE6" w:rsidRDefault="00972A8F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8F" w:rsidRPr="00A45CE6" w:rsidRDefault="00972A8F" w:rsidP="00D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8F" w:rsidRPr="00A45CE6" w:rsidRDefault="00972A8F" w:rsidP="00D4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5F42" w:rsidRPr="00A45CE6" w:rsidRDefault="00D45F42" w:rsidP="00D45F42">
      <w:pPr>
        <w:pStyle w:val="a7"/>
        <w:spacing w:after="0"/>
        <w:ind w:left="-207" w:hanging="219"/>
        <w:rPr>
          <w:rFonts w:ascii="Times New Roman" w:hAnsi="Times New Roman" w:cs="Times New Roman"/>
          <w:sz w:val="24"/>
          <w:szCs w:val="24"/>
        </w:rPr>
      </w:pPr>
      <w:r w:rsidRPr="00A45CE6">
        <w:rPr>
          <w:rFonts w:ascii="Times New Roman" w:hAnsi="Times New Roman" w:cs="Times New Roman"/>
          <w:sz w:val="24"/>
          <w:szCs w:val="24"/>
        </w:rPr>
        <w:t>*Школа иску</w:t>
      </w:r>
      <w:proofErr w:type="gramStart"/>
      <w:r w:rsidRPr="00A45CE6">
        <w:rPr>
          <w:rFonts w:ascii="Times New Roman" w:hAnsi="Times New Roman" w:cs="Times New Roman"/>
          <w:sz w:val="24"/>
          <w:szCs w:val="24"/>
        </w:rPr>
        <w:t>сств в пр</w:t>
      </w:r>
      <w:proofErr w:type="gramEnd"/>
      <w:r w:rsidRPr="00A45CE6">
        <w:rPr>
          <w:rFonts w:ascii="Times New Roman" w:hAnsi="Times New Roman" w:cs="Times New Roman"/>
          <w:sz w:val="24"/>
          <w:szCs w:val="24"/>
        </w:rPr>
        <w:t>еделах имеющихся средств могут расширить перечень предметов и увеличивать или уменьшать количество часов указанных дисциплин учебного плана.</w:t>
      </w:r>
    </w:p>
    <w:p w:rsidR="00D45F42" w:rsidRPr="00A45CE6" w:rsidRDefault="00D45F42" w:rsidP="00D45F42">
      <w:pPr>
        <w:pStyle w:val="a7"/>
        <w:spacing w:after="0"/>
        <w:ind w:left="-207" w:hanging="219"/>
        <w:rPr>
          <w:rFonts w:ascii="Times New Roman" w:hAnsi="Times New Roman" w:cs="Times New Roman"/>
          <w:sz w:val="24"/>
          <w:szCs w:val="24"/>
        </w:rPr>
      </w:pPr>
      <w:r w:rsidRPr="00A45CE6">
        <w:rPr>
          <w:rFonts w:ascii="Times New Roman" w:hAnsi="Times New Roman" w:cs="Times New Roman"/>
          <w:sz w:val="24"/>
          <w:szCs w:val="24"/>
        </w:rPr>
        <w:t xml:space="preserve">**Выпускники </w:t>
      </w:r>
      <w:r w:rsidR="00972A8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45CE6">
        <w:rPr>
          <w:rFonts w:ascii="Times New Roman" w:hAnsi="Times New Roman" w:cs="Times New Roman"/>
          <w:sz w:val="24"/>
          <w:szCs w:val="24"/>
        </w:rPr>
        <w:t xml:space="preserve"> класса считаются окончившими полный курс образовательного учреждения.</w:t>
      </w:r>
    </w:p>
    <w:p w:rsidR="00D45F42" w:rsidRPr="00A45CE6" w:rsidRDefault="00D45F42" w:rsidP="00D45F42">
      <w:pPr>
        <w:rPr>
          <w:rFonts w:ascii="Times New Roman" w:hAnsi="Times New Roman" w:cs="Times New Roman"/>
          <w:szCs w:val="28"/>
        </w:rPr>
      </w:pPr>
    </w:p>
    <w:p w:rsidR="00D45F42" w:rsidRPr="00A45CE6" w:rsidRDefault="00D45F42" w:rsidP="00D45F42">
      <w:pPr>
        <w:pStyle w:val="a7"/>
        <w:spacing w:after="0"/>
        <w:ind w:left="-207" w:hanging="219"/>
        <w:jc w:val="center"/>
        <w:rPr>
          <w:rFonts w:ascii="Times New Roman" w:hAnsi="Times New Roman" w:cs="Times New Roman"/>
          <w:sz w:val="28"/>
          <w:szCs w:val="28"/>
        </w:rPr>
      </w:pPr>
      <w:r w:rsidRPr="00A45CE6">
        <w:rPr>
          <w:rFonts w:ascii="Times New Roman" w:hAnsi="Times New Roman" w:cs="Times New Roman"/>
          <w:sz w:val="28"/>
          <w:szCs w:val="28"/>
        </w:rPr>
        <w:t>Примечание</w:t>
      </w:r>
    </w:p>
    <w:p w:rsidR="00D45F42" w:rsidRPr="00B67E69" w:rsidRDefault="00D45F42" w:rsidP="00B67E69">
      <w:pPr>
        <w:pStyle w:val="a7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A8F">
        <w:rPr>
          <w:rFonts w:ascii="Times New Roman" w:hAnsi="Times New Roman" w:cs="Times New Roman"/>
          <w:sz w:val="28"/>
          <w:szCs w:val="28"/>
        </w:rPr>
        <w:t xml:space="preserve"> Количе</w:t>
      </w:r>
      <w:r w:rsidR="00972A8F">
        <w:rPr>
          <w:rFonts w:ascii="Times New Roman" w:hAnsi="Times New Roman" w:cs="Times New Roman"/>
          <w:sz w:val="28"/>
          <w:szCs w:val="28"/>
        </w:rPr>
        <w:t xml:space="preserve">ственный состав групп </w:t>
      </w:r>
      <w:r w:rsidR="0084527F">
        <w:rPr>
          <w:rFonts w:ascii="Times New Roman" w:hAnsi="Times New Roman" w:cs="Times New Roman"/>
          <w:sz w:val="28"/>
          <w:szCs w:val="28"/>
        </w:rPr>
        <w:t xml:space="preserve">  от 4- 12 человек. Возраст от 5</w:t>
      </w:r>
      <w:r w:rsidR="00972A8F">
        <w:rPr>
          <w:rFonts w:ascii="Times New Roman" w:hAnsi="Times New Roman" w:cs="Times New Roman"/>
          <w:sz w:val="28"/>
          <w:szCs w:val="28"/>
        </w:rPr>
        <w:t>,5 - 18</w:t>
      </w:r>
      <w:r w:rsidRPr="00972A8F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45F42" w:rsidRPr="00A45CE6" w:rsidRDefault="00D45F42" w:rsidP="00D45F42">
      <w:pPr>
        <w:shd w:val="clear" w:color="auto" w:fill="FFFFFF"/>
        <w:spacing w:before="2" w:after="0"/>
        <w:ind w:right="566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477647" w:rsidRDefault="00477647" w:rsidP="00B67E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647" w:rsidRDefault="00477647" w:rsidP="00B67E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647" w:rsidRDefault="00477647" w:rsidP="00B67E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647" w:rsidRDefault="00477647" w:rsidP="00B67E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647" w:rsidRDefault="00477647" w:rsidP="00B67E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647" w:rsidRDefault="00477647" w:rsidP="00B67E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647" w:rsidRDefault="00477647" w:rsidP="00B67E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647" w:rsidRDefault="00477647" w:rsidP="00B67E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647" w:rsidRDefault="00477647" w:rsidP="00B67E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647" w:rsidRDefault="00477647" w:rsidP="00B67E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A4A" w:rsidRPr="00477647" w:rsidRDefault="001B0A4A" w:rsidP="001B0A4A">
      <w:pPr>
        <w:pStyle w:val="aa"/>
      </w:pPr>
      <w:r w:rsidRPr="00477647">
        <w:lastRenderedPageBreak/>
        <w:t xml:space="preserve">ПРИНЯТО:                                                                </w:t>
      </w:r>
      <w:r>
        <w:t xml:space="preserve">        </w:t>
      </w:r>
      <w:r w:rsidRPr="00477647">
        <w:t xml:space="preserve"> УТВЕРЖДАЮ:</w:t>
      </w:r>
    </w:p>
    <w:p w:rsidR="001B0A4A" w:rsidRPr="00477647" w:rsidRDefault="001B0A4A" w:rsidP="001B0A4A">
      <w:pPr>
        <w:pStyle w:val="aa"/>
      </w:pPr>
      <w:r w:rsidRPr="00477647">
        <w:t xml:space="preserve">Педагогическим советом             </w:t>
      </w:r>
      <w:r>
        <w:t xml:space="preserve">                                </w:t>
      </w:r>
      <w:r w:rsidRPr="00477647">
        <w:t>Директор МБУДО</w:t>
      </w:r>
    </w:p>
    <w:p w:rsidR="001B0A4A" w:rsidRPr="00477647" w:rsidRDefault="001B0A4A" w:rsidP="001B0A4A">
      <w:pPr>
        <w:pStyle w:val="aa"/>
      </w:pPr>
      <w:r>
        <w:t>Протокол №  1</w:t>
      </w:r>
      <w:r w:rsidRPr="00477647">
        <w:t xml:space="preserve">                                                         </w:t>
      </w:r>
      <w:r>
        <w:t xml:space="preserve">      </w:t>
      </w:r>
      <w:r w:rsidRPr="00477647">
        <w:t xml:space="preserve"> «Школа искусств </w:t>
      </w:r>
      <w:proofErr w:type="spellStart"/>
      <w:r w:rsidRPr="00477647">
        <w:t>Рубцовского</w:t>
      </w:r>
      <w:proofErr w:type="spellEnd"/>
      <w:r w:rsidRPr="00477647">
        <w:t xml:space="preserve"> района»</w:t>
      </w:r>
    </w:p>
    <w:p w:rsidR="001B0A4A" w:rsidRPr="00477647" w:rsidRDefault="001B0A4A" w:rsidP="001B0A4A">
      <w:pPr>
        <w:pStyle w:val="aa"/>
      </w:pPr>
      <w:r>
        <w:t>От  30</w:t>
      </w:r>
      <w:r w:rsidRPr="00477647">
        <w:t xml:space="preserve"> </w:t>
      </w:r>
      <w:r>
        <w:t>августа</w:t>
      </w:r>
      <w:r w:rsidRPr="00477647">
        <w:t xml:space="preserve"> 20</w:t>
      </w:r>
      <w:r>
        <w:t>18</w:t>
      </w:r>
      <w:r w:rsidRPr="00477647">
        <w:t xml:space="preserve"> г.                                        </w:t>
      </w:r>
      <w:r>
        <w:t xml:space="preserve">              </w:t>
      </w:r>
      <w:r w:rsidRPr="00477647">
        <w:t xml:space="preserve">______________ М.Н. Горячева                      </w:t>
      </w:r>
    </w:p>
    <w:p w:rsidR="001B0A4A" w:rsidRPr="00477647" w:rsidRDefault="001B0A4A" w:rsidP="001B0A4A">
      <w:pPr>
        <w:pStyle w:val="aa"/>
      </w:pPr>
      <w:r w:rsidRPr="00477647">
        <w:t xml:space="preserve">                                                                           </w:t>
      </w:r>
      <w:r>
        <w:t xml:space="preserve">                 </w:t>
      </w:r>
      <w:r w:rsidRPr="00477647">
        <w:t xml:space="preserve"> Приказ № </w:t>
      </w:r>
      <w:r>
        <w:t xml:space="preserve">99 </w:t>
      </w:r>
      <w:r w:rsidRPr="00477647">
        <w:t xml:space="preserve">от </w:t>
      </w:r>
      <w:r>
        <w:t>30 августа 2018</w:t>
      </w:r>
      <w:r w:rsidRPr="00477647">
        <w:t xml:space="preserve"> г.</w:t>
      </w:r>
    </w:p>
    <w:p w:rsidR="00477647" w:rsidRDefault="00477647" w:rsidP="00B67E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7E69" w:rsidRDefault="00B67E69" w:rsidP="00B67E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 по ДО</w:t>
      </w:r>
      <w:r w:rsidRPr="00E713B0">
        <w:rPr>
          <w:rFonts w:ascii="Times New Roman" w:hAnsi="Times New Roman" w:cs="Times New Roman"/>
          <w:b/>
          <w:bCs/>
          <w:sz w:val="28"/>
          <w:szCs w:val="28"/>
        </w:rPr>
        <w:t>ОП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13B0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рок  реализации 1 год</w:t>
      </w:r>
    </w:p>
    <w:p w:rsidR="00B67E69" w:rsidRDefault="00B67E69" w:rsidP="00B67E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«Подготовка к обучению в музыкальной школе»</w:t>
      </w:r>
    </w:p>
    <w:p w:rsidR="00B67E69" w:rsidRPr="00B67E69" w:rsidRDefault="00B67E69" w:rsidP="00B67E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(фортепиано)</w:t>
      </w:r>
    </w:p>
    <w:p w:rsidR="00D45F42" w:rsidRDefault="00D45F42" w:rsidP="00D45F42">
      <w:pPr>
        <w:ind w:left="840" w:hanging="284"/>
      </w:pPr>
    </w:p>
    <w:tbl>
      <w:tblPr>
        <w:tblW w:w="0" w:type="auto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1"/>
        <w:gridCol w:w="1217"/>
        <w:gridCol w:w="2996"/>
        <w:gridCol w:w="3155"/>
      </w:tblGrid>
      <w:tr w:rsidR="00B67E69" w:rsidTr="00473B44">
        <w:trPr>
          <w:trHeight w:val="615"/>
        </w:trPr>
        <w:tc>
          <w:tcPr>
            <w:tcW w:w="2461" w:type="dxa"/>
          </w:tcPr>
          <w:p w:rsidR="00B67E69" w:rsidRPr="00B67E69" w:rsidRDefault="00B67E69" w:rsidP="00B67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217" w:type="dxa"/>
          </w:tcPr>
          <w:p w:rsidR="00B67E69" w:rsidRPr="00B67E69" w:rsidRDefault="00B67E69" w:rsidP="00B67E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E69">
              <w:rPr>
                <w:rFonts w:ascii="Times New Roman" w:hAnsi="Times New Roman" w:cs="Times New Roman"/>
                <w:sz w:val="20"/>
                <w:szCs w:val="20"/>
              </w:rPr>
              <w:t>Количество учебных часов в неделю</w:t>
            </w:r>
          </w:p>
        </w:tc>
        <w:tc>
          <w:tcPr>
            <w:tcW w:w="2996" w:type="dxa"/>
          </w:tcPr>
          <w:p w:rsidR="009F2800" w:rsidRPr="00A45CE6" w:rsidRDefault="009F2800" w:rsidP="009F28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Итоговые</w:t>
            </w:r>
          </w:p>
          <w:p w:rsidR="00B67E69" w:rsidRPr="00B67E69" w:rsidRDefault="009F2800" w:rsidP="009F2800">
            <w:pPr>
              <w:spacing w:after="0"/>
              <w:jc w:val="center"/>
              <w:rPr>
                <w:sz w:val="28"/>
                <w:szCs w:val="28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просмотры</w:t>
            </w:r>
          </w:p>
        </w:tc>
        <w:tc>
          <w:tcPr>
            <w:tcW w:w="3155" w:type="dxa"/>
          </w:tcPr>
          <w:p w:rsidR="009F2800" w:rsidRPr="00A45CE6" w:rsidRDefault="009F2800" w:rsidP="009F28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Экзамен,</w:t>
            </w:r>
          </w:p>
          <w:p w:rsidR="00B67E69" w:rsidRPr="00B67E69" w:rsidRDefault="009F2800" w:rsidP="009F2800">
            <w:pPr>
              <w:spacing w:after="0"/>
              <w:jc w:val="center"/>
              <w:rPr>
                <w:sz w:val="28"/>
                <w:szCs w:val="28"/>
              </w:rPr>
            </w:pPr>
            <w:r w:rsidRPr="00A45CE6">
              <w:rPr>
                <w:rFonts w:ascii="Times New Roman" w:hAnsi="Times New Roman" w:cs="Times New Roman"/>
                <w:sz w:val="24"/>
                <w:szCs w:val="24"/>
              </w:rPr>
              <w:t>просмотры</w:t>
            </w:r>
          </w:p>
        </w:tc>
      </w:tr>
      <w:tr w:rsidR="00B67E69" w:rsidTr="00473B44">
        <w:trPr>
          <w:trHeight w:val="625"/>
        </w:trPr>
        <w:tc>
          <w:tcPr>
            <w:tcW w:w="2461" w:type="dxa"/>
          </w:tcPr>
          <w:p w:rsidR="00B67E69" w:rsidRPr="00B67E69" w:rsidRDefault="00B67E69" w:rsidP="00B67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217" w:type="dxa"/>
          </w:tcPr>
          <w:p w:rsidR="00B67E69" w:rsidRPr="00B67E69" w:rsidRDefault="00B67E69" w:rsidP="00B67E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2996" w:type="dxa"/>
          </w:tcPr>
          <w:p w:rsidR="00B67E69" w:rsidRPr="009F2800" w:rsidRDefault="009F2800" w:rsidP="009F28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00">
              <w:rPr>
                <w:rFonts w:ascii="Times New Roman" w:hAnsi="Times New Roman" w:cs="Times New Roman"/>
                <w:sz w:val="24"/>
                <w:szCs w:val="24"/>
              </w:rPr>
              <w:t>в конце каждого полугодия</w:t>
            </w:r>
          </w:p>
        </w:tc>
        <w:tc>
          <w:tcPr>
            <w:tcW w:w="3155" w:type="dxa"/>
          </w:tcPr>
          <w:p w:rsidR="00B67E69" w:rsidRPr="00B67E69" w:rsidRDefault="009F2800" w:rsidP="009F2800">
            <w:pPr>
              <w:spacing w:after="0"/>
              <w:jc w:val="center"/>
              <w:rPr>
                <w:sz w:val="28"/>
                <w:szCs w:val="28"/>
              </w:rPr>
            </w:pPr>
            <w:r w:rsidRPr="009F2800">
              <w:rPr>
                <w:rFonts w:ascii="Times New Roman" w:hAnsi="Times New Roman" w:cs="Times New Roman"/>
                <w:sz w:val="24"/>
                <w:szCs w:val="24"/>
              </w:rPr>
              <w:t>в конце каждого полугодия</w:t>
            </w:r>
          </w:p>
        </w:tc>
      </w:tr>
      <w:tr w:rsidR="00B67E69" w:rsidTr="00473B44">
        <w:trPr>
          <w:trHeight w:val="397"/>
        </w:trPr>
        <w:tc>
          <w:tcPr>
            <w:tcW w:w="2461" w:type="dxa"/>
          </w:tcPr>
          <w:p w:rsidR="00B67E69" w:rsidRPr="00B67E69" w:rsidRDefault="00B67E69" w:rsidP="00B67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69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217" w:type="dxa"/>
          </w:tcPr>
          <w:p w:rsidR="00B67E69" w:rsidRPr="00B67E69" w:rsidRDefault="00B67E69" w:rsidP="00B67E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2996" w:type="dxa"/>
          </w:tcPr>
          <w:p w:rsidR="00B67E69" w:rsidRPr="009F2800" w:rsidRDefault="009F2800" w:rsidP="00B67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00">
              <w:rPr>
                <w:sz w:val="24"/>
                <w:szCs w:val="24"/>
              </w:rPr>
              <w:t xml:space="preserve">        </w:t>
            </w:r>
            <w:r w:rsidRPr="009F2800">
              <w:rPr>
                <w:rFonts w:ascii="Times New Roman" w:hAnsi="Times New Roman" w:cs="Times New Roman"/>
                <w:sz w:val="24"/>
                <w:szCs w:val="24"/>
              </w:rPr>
              <w:t xml:space="preserve">в конце года </w:t>
            </w:r>
          </w:p>
        </w:tc>
        <w:tc>
          <w:tcPr>
            <w:tcW w:w="3155" w:type="dxa"/>
          </w:tcPr>
          <w:p w:rsidR="00B67E69" w:rsidRPr="00B67E69" w:rsidRDefault="009F2800" w:rsidP="00B67E69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F2800">
              <w:rPr>
                <w:rFonts w:ascii="Times New Roman" w:hAnsi="Times New Roman" w:cs="Times New Roman"/>
                <w:sz w:val="24"/>
                <w:szCs w:val="24"/>
              </w:rPr>
              <w:t>в конце года</w:t>
            </w:r>
          </w:p>
        </w:tc>
      </w:tr>
      <w:tr w:rsidR="00B67E69" w:rsidTr="00473B44">
        <w:trPr>
          <w:trHeight w:val="609"/>
        </w:trPr>
        <w:tc>
          <w:tcPr>
            <w:tcW w:w="2461" w:type="dxa"/>
          </w:tcPr>
          <w:p w:rsidR="00B67E69" w:rsidRDefault="00B67E69" w:rsidP="00B67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69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  <w:p w:rsidR="009F2800" w:rsidRPr="00B67E69" w:rsidRDefault="009F2800" w:rsidP="00B67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67E69" w:rsidRPr="00B67E69" w:rsidRDefault="00B67E69" w:rsidP="00B67E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2996" w:type="dxa"/>
          </w:tcPr>
          <w:p w:rsidR="00B67E69" w:rsidRPr="009F2800" w:rsidRDefault="009F2800" w:rsidP="00B67E69">
            <w:pPr>
              <w:spacing w:after="0"/>
              <w:rPr>
                <w:sz w:val="24"/>
                <w:szCs w:val="24"/>
              </w:rPr>
            </w:pPr>
            <w:r w:rsidRPr="009F2800">
              <w:rPr>
                <w:rFonts w:ascii="Times New Roman" w:hAnsi="Times New Roman" w:cs="Times New Roman"/>
                <w:sz w:val="24"/>
                <w:szCs w:val="24"/>
              </w:rPr>
              <w:t xml:space="preserve">         в конце года</w:t>
            </w:r>
          </w:p>
        </w:tc>
        <w:tc>
          <w:tcPr>
            <w:tcW w:w="3155" w:type="dxa"/>
          </w:tcPr>
          <w:p w:rsidR="00B67E69" w:rsidRPr="00B67E69" w:rsidRDefault="009F2800" w:rsidP="00B67E69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F2800">
              <w:rPr>
                <w:rFonts w:ascii="Times New Roman" w:hAnsi="Times New Roman" w:cs="Times New Roman"/>
                <w:sz w:val="24"/>
                <w:szCs w:val="24"/>
              </w:rPr>
              <w:t>в конце года</w:t>
            </w:r>
          </w:p>
        </w:tc>
      </w:tr>
      <w:tr w:rsidR="009F2800" w:rsidTr="00473B44">
        <w:trPr>
          <w:trHeight w:val="645"/>
        </w:trPr>
        <w:tc>
          <w:tcPr>
            <w:tcW w:w="2461" w:type="dxa"/>
          </w:tcPr>
          <w:p w:rsidR="009F2800" w:rsidRDefault="009F2800" w:rsidP="00B67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F2800" w:rsidRPr="00B67E69" w:rsidRDefault="009F2800" w:rsidP="00B67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9F2800" w:rsidRDefault="009F2800" w:rsidP="00B67E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2996" w:type="dxa"/>
          </w:tcPr>
          <w:p w:rsidR="009F2800" w:rsidRPr="009F2800" w:rsidRDefault="009F2800" w:rsidP="00B67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9F2800" w:rsidRDefault="009F2800" w:rsidP="00B67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B44" w:rsidRDefault="00473B44"/>
    <w:p w:rsidR="00477647" w:rsidRDefault="00477647" w:rsidP="00473B44">
      <w:pPr>
        <w:pStyle w:val="aa"/>
        <w:jc w:val="center"/>
        <w:rPr>
          <w:b/>
          <w:sz w:val="32"/>
          <w:szCs w:val="32"/>
        </w:rPr>
      </w:pPr>
    </w:p>
    <w:p w:rsidR="00477647" w:rsidRDefault="00477647" w:rsidP="00473B44">
      <w:pPr>
        <w:pStyle w:val="aa"/>
        <w:jc w:val="center"/>
        <w:rPr>
          <w:b/>
          <w:sz w:val="32"/>
          <w:szCs w:val="32"/>
        </w:rPr>
      </w:pPr>
    </w:p>
    <w:p w:rsidR="00477647" w:rsidRDefault="00477647" w:rsidP="00473B44">
      <w:pPr>
        <w:pStyle w:val="aa"/>
        <w:jc w:val="center"/>
        <w:rPr>
          <w:b/>
          <w:sz w:val="32"/>
          <w:szCs w:val="32"/>
        </w:rPr>
      </w:pPr>
    </w:p>
    <w:p w:rsidR="00477647" w:rsidRDefault="00477647" w:rsidP="00473B44">
      <w:pPr>
        <w:pStyle w:val="aa"/>
        <w:jc w:val="center"/>
        <w:rPr>
          <w:b/>
          <w:sz w:val="32"/>
          <w:szCs w:val="32"/>
        </w:rPr>
      </w:pPr>
    </w:p>
    <w:p w:rsidR="00477647" w:rsidRDefault="00477647" w:rsidP="00473B44">
      <w:pPr>
        <w:pStyle w:val="aa"/>
        <w:jc w:val="center"/>
        <w:rPr>
          <w:b/>
          <w:sz w:val="32"/>
          <w:szCs w:val="32"/>
        </w:rPr>
      </w:pPr>
    </w:p>
    <w:p w:rsidR="00477647" w:rsidRDefault="00477647" w:rsidP="00473B44">
      <w:pPr>
        <w:pStyle w:val="aa"/>
        <w:jc w:val="center"/>
        <w:rPr>
          <w:b/>
          <w:sz w:val="32"/>
          <w:szCs w:val="32"/>
        </w:rPr>
      </w:pPr>
    </w:p>
    <w:p w:rsidR="00477647" w:rsidRDefault="00477647" w:rsidP="00473B44">
      <w:pPr>
        <w:pStyle w:val="aa"/>
        <w:jc w:val="center"/>
        <w:rPr>
          <w:b/>
          <w:sz w:val="32"/>
          <w:szCs w:val="32"/>
        </w:rPr>
      </w:pPr>
    </w:p>
    <w:p w:rsidR="00477647" w:rsidRDefault="00477647" w:rsidP="00477647">
      <w:pPr>
        <w:pStyle w:val="aa"/>
      </w:pPr>
    </w:p>
    <w:p w:rsidR="00477647" w:rsidRDefault="00477647" w:rsidP="00477647">
      <w:pPr>
        <w:pStyle w:val="aa"/>
      </w:pPr>
    </w:p>
    <w:p w:rsidR="00477647" w:rsidRDefault="00477647" w:rsidP="00477647">
      <w:pPr>
        <w:pStyle w:val="aa"/>
      </w:pPr>
    </w:p>
    <w:p w:rsidR="00477647" w:rsidRDefault="00477647" w:rsidP="00477647">
      <w:pPr>
        <w:pStyle w:val="aa"/>
      </w:pPr>
    </w:p>
    <w:p w:rsidR="00477647" w:rsidRDefault="00477647" w:rsidP="00477647">
      <w:pPr>
        <w:pStyle w:val="aa"/>
      </w:pPr>
    </w:p>
    <w:p w:rsidR="00477647" w:rsidRDefault="00477647" w:rsidP="00477647">
      <w:pPr>
        <w:pStyle w:val="aa"/>
      </w:pPr>
    </w:p>
    <w:p w:rsidR="00477647" w:rsidRDefault="00477647" w:rsidP="00477647">
      <w:pPr>
        <w:pStyle w:val="aa"/>
      </w:pPr>
    </w:p>
    <w:p w:rsidR="00477647" w:rsidRDefault="00477647" w:rsidP="00477647">
      <w:pPr>
        <w:pStyle w:val="aa"/>
      </w:pPr>
    </w:p>
    <w:p w:rsidR="00477647" w:rsidRDefault="00477647" w:rsidP="00477647">
      <w:pPr>
        <w:pStyle w:val="aa"/>
      </w:pPr>
    </w:p>
    <w:p w:rsidR="00477647" w:rsidRDefault="00477647" w:rsidP="00477647">
      <w:pPr>
        <w:pStyle w:val="aa"/>
      </w:pPr>
    </w:p>
    <w:p w:rsidR="00477647" w:rsidRDefault="00477647" w:rsidP="00477647">
      <w:pPr>
        <w:pStyle w:val="aa"/>
      </w:pPr>
    </w:p>
    <w:p w:rsidR="00477647" w:rsidRDefault="00477647" w:rsidP="00477647">
      <w:pPr>
        <w:pStyle w:val="aa"/>
      </w:pPr>
    </w:p>
    <w:p w:rsidR="00477647" w:rsidRDefault="00477647" w:rsidP="00477647">
      <w:pPr>
        <w:pStyle w:val="aa"/>
      </w:pPr>
    </w:p>
    <w:p w:rsidR="00477647" w:rsidRDefault="00477647" w:rsidP="00477647">
      <w:pPr>
        <w:pStyle w:val="aa"/>
      </w:pPr>
    </w:p>
    <w:p w:rsidR="00477647" w:rsidRDefault="00477647" w:rsidP="00477647">
      <w:pPr>
        <w:pStyle w:val="aa"/>
      </w:pPr>
    </w:p>
    <w:p w:rsidR="00477647" w:rsidRDefault="00477647" w:rsidP="00477647">
      <w:pPr>
        <w:pStyle w:val="aa"/>
      </w:pPr>
    </w:p>
    <w:p w:rsidR="001B0A4A" w:rsidRPr="00477647" w:rsidRDefault="001B0A4A" w:rsidP="001B0A4A">
      <w:pPr>
        <w:pStyle w:val="aa"/>
      </w:pPr>
      <w:r w:rsidRPr="00477647">
        <w:lastRenderedPageBreak/>
        <w:t xml:space="preserve">ПРИНЯТО:                                                                </w:t>
      </w:r>
      <w:r>
        <w:t xml:space="preserve">        </w:t>
      </w:r>
      <w:r w:rsidRPr="00477647">
        <w:t xml:space="preserve"> УТВЕРЖДАЮ:</w:t>
      </w:r>
    </w:p>
    <w:p w:rsidR="001B0A4A" w:rsidRPr="00477647" w:rsidRDefault="001B0A4A" w:rsidP="001B0A4A">
      <w:pPr>
        <w:pStyle w:val="aa"/>
      </w:pPr>
      <w:r w:rsidRPr="00477647">
        <w:t xml:space="preserve">Педагогическим советом             </w:t>
      </w:r>
      <w:r>
        <w:t xml:space="preserve">                                </w:t>
      </w:r>
      <w:r w:rsidRPr="00477647">
        <w:t>Директор МБУДО</w:t>
      </w:r>
    </w:p>
    <w:p w:rsidR="001B0A4A" w:rsidRPr="00477647" w:rsidRDefault="001B0A4A" w:rsidP="001B0A4A">
      <w:pPr>
        <w:pStyle w:val="aa"/>
      </w:pPr>
      <w:r>
        <w:t>Протокол №  1</w:t>
      </w:r>
      <w:r w:rsidRPr="00477647">
        <w:t xml:space="preserve">                                                         </w:t>
      </w:r>
      <w:r>
        <w:t xml:space="preserve">      </w:t>
      </w:r>
      <w:r w:rsidRPr="00477647">
        <w:t xml:space="preserve"> «Школа искусств </w:t>
      </w:r>
      <w:proofErr w:type="spellStart"/>
      <w:r w:rsidRPr="00477647">
        <w:t>Рубцовского</w:t>
      </w:r>
      <w:proofErr w:type="spellEnd"/>
      <w:r w:rsidRPr="00477647">
        <w:t xml:space="preserve"> района»</w:t>
      </w:r>
    </w:p>
    <w:p w:rsidR="001B0A4A" w:rsidRPr="00477647" w:rsidRDefault="001B0A4A" w:rsidP="001B0A4A">
      <w:pPr>
        <w:pStyle w:val="aa"/>
      </w:pPr>
      <w:r>
        <w:t>От  30</w:t>
      </w:r>
      <w:r w:rsidRPr="00477647">
        <w:t xml:space="preserve"> </w:t>
      </w:r>
      <w:r>
        <w:t>августа</w:t>
      </w:r>
      <w:r w:rsidRPr="00477647">
        <w:t xml:space="preserve"> 20</w:t>
      </w:r>
      <w:r>
        <w:t>18</w:t>
      </w:r>
      <w:r w:rsidRPr="00477647">
        <w:t xml:space="preserve"> г.                                        </w:t>
      </w:r>
      <w:r>
        <w:t xml:space="preserve">              </w:t>
      </w:r>
      <w:r w:rsidRPr="00477647">
        <w:t xml:space="preserve">______________ М.Н. Горячева                      </w:t>
      </w:r>
    </w:p>
    <w:p w:rsidR="001B0A4A" w:rsidRPr="00477647" w:rsidRDefault="001B0A4A" w:rsidP="001B0A4A">
      <w:pPr>
        <w:pStyle w:val="aa"/>
      </w:pPr>
      <w:r w:rsidRPr="00477647">
        <w:t xml:space="preserve">                                                                           </w:t>
      </w:r>
      <w:r>
        <w:t xml:space="preserve">                 </w:t>
      </w:r>
      <w:r w:rsidRPr="00477647">
        <w:t xml:space="preserve"> Приказ № </w:t>
      </w:r>
      <w:r>
        <w:t xml:space="preserve">99 </w:t>
      </w:r>
      <w:r w:rsidRPr="00477647">
        <w:t xml:space="preserve">от </w:t>
      </w:r>
      <w:r>
        <w:t>30 августа 2018</w:t>
      </w:r>
      <w:r w:rsidRPr="00477647">
        <w:t xml:space="preserve"> г.</w:t>
      </w:r>
    </w:p>
    <w:p w:rsidR="00477647" w:rsidRDefault="00477647" w:rsidP="00477647">
      <w:pPr>
        <w:shd w:val="clear" w:color="auto" w:fill="FFFFFF"/>
        <w:spacing w:before="2" w:line="274" w:lineRule="exact"/>
        <w:ind w:right="2129"/>
        <w:rPr>
          <w:rFonts w:ascii="Times New Roman" w:hAnsi="Times New Roman" w:cs="Times New Roman"/>
          <w:sz w:val="28"/>
          <w:szCs w:val="28"/>
        </w:rPr>
      </w:pPr>
    </w:p>
    <w:p w:rsidR="00473B44" w:rsidRPr="00473B44" w:rsidRDefault="00473B44" w:rsidP="00473B44">
      <w:pPr>
        <w:pStyle w:val="aa"/>
        <w:jc w:val="center"/>
        <w:rPr>
          <w:b/>
          <w:sz w:val="32"/>
          <w:szCs w:val="32"/>
        </w:rPr>
      </w:pPr>
      <w:r w:rsidRPr="00473B44">
        <w:rPr>
          <w:b/>
          <w:sz w:val="32"/>
          <w:szCs w:val="32"/>
        </w:rPr>
        <w:t>Учебные планы по ДООП срок реализации 1-2 года</w:t>
      </w:r>
    </w:p>
    <w:p w:rsidR="00473B44" w:rsidRPr="00473B44" w:rsidRDefault="00473B44" w:rsidP="00473B44">
      <w:pPr>
        <w:pStyle w:val="aa"/>
        <w:jc w:val="center"/>
        <w:rPr>
          <w:b/>
          <w:sz w:val="32"/>
          <w:szCs w:val="32"/>
        </w:rPr>
      </w:pPr>
      <w:r w:rsidRPr="00473B44">
        <w:rPr>
          <w:b/>
          <w:sz w:val="32"/>
          <w:szCs w:val="32"/>
        </w:rPr>
        <w:t>«Подготовка к обучению</w:t>
      </w:r>
      <w:r w:rsidRPr="00473B44">
        <w:rPr>
          <w:b/>
        </w:rPr>
        <w:t xml:space="preserve"> </w:t>
      </w:r>
      <w:r w:rsidRPr="00473B44">
        <w:rPr>
          <w:b/>
          <w:sz w:val="32"/>
          <w:szCs w:val="32"/>
        </w:rPr>
        <w:t>в музыкальной школе»</w:t>
      </w:r>
    </w:p>
    <w:p w:rsidR="00473B44" w:rsidRDefault="00473B44" w:rsidP="00473B44">
      <w:pPr>
        <w:jc w:val="center"/>
        <w:rPr>
          <w:b/>
          <w:sz w:val="32"/>
          <w:szCs w:val="32"/>
        </w:rPr>
      </w:pPr>
      <w:r w:rsidRPr="00473B44">
        <w:rPr>
          <w:b/>
          <w:sz w:val="32"/>
          <w:szCs w:val="32"/>
        </w:rPr>
        <w:t>(фортепиано)</w:t>
      </w:r>
    </w:p>
    <w:tbl>
      <w:tblPr>
        <w:tblStyle w:val="ab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C3E97" w:rsidTr="00473B44">
        <w:tc>
          <w:tcPr>
            <w:tcW w:w="2392" w:type="dxa"/>
            <w:vMerge w:val="restart"/>
          </w:tcPr>
          <w:p w:rsidR="008C3E97" w:rsidRPr="008C3E97" w:rsidRDefault="008C3E97" w:rsidP="00473B44">
            <w:pPr>
              <w:rPr>
                <w:sz w:val="28"/>
                <w:szCs w:val="28"/>
              </w:rPr>
            </w:pPr>
            <w:r w:rsidRPr="008C3E97">
              <w:rPr>
                <w:sz w:val="28"/>
                <w:szCs w:val="28"/>
              </w:rPr>
              <w:t>Наименование предметов, класс</w:t>
            </w:r>
          </w:p>
        </w:tc>
        <w:tc>
          <w:tcPr>
            <w:tcW w:w="4786" w:type="dxa"/>
            <w:gridSpan w:val="2"/>
          </w:tcPr>
          <w:p w:rsidR="008C3E97" w:rsidRPr="008C3E97" w:rsidRDefault="008C3E97" w:rsidP="00473B44">
            <w:pPr>
              <w:rPr>
                <w:sz w:val="28"/>
                <w:szCs w:val="28"/>
              </w:rPr>
            </w:pPr>
            <w:r w:rsidRPr="008C3E97">
              <w:rPr>
                <w:sz w:val="28"/>
                <w:szCs w:val="28"/>
              </w:rPr>
              <w:t>Количество учебных часов в неделю</w:t>
            </w:r>
          </w:p>
        </w:tc>
        <w:tc>
          <w:tcPr>
            <w:tcW w:w="2393" w:type="dxa"/>
          </w:tcPr>
          <w:p w:rsidR="008C3E97" w:rsidRPr="008C3E97" w:rsidRDefault="008C3E97" w:rsidP="00473B44">
            <w:pPr>
              <w:rPr>
                <w:sz w:val="28"/>
                <w:szCs w:val="28"/>
              </w:rPr>
            </w:pPr>
            <w:r w:rsidRPr="008C3E97">
              <w:rPr>
                <w:sz w:val="28"/>
                <w:szCs w:val="28"/>
              </w:rPr>
              <w:t>Итоговые просмотры</w:t>
            </w:r>
          </w:p>
        </w:tc>
      </w:tr>
      <w:tr w:rsidR="008C3E97" w:rsidTr="00473B44">
        <w:tc>
          <w:tcPr>
            <w:tcW w:w="2392" w:type="dxa"/>
            <w:vMerge/>
          </w:tcPr>
          <w:p w:rsidR="008C3E97" w:rsidRPr="008C3E97" w:rsidRDefault="008C3E97" w:rsidP="00473B4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C3E97" w:rsidRPr="008C3E97" w:rsidRDefault="008C3E97" w:rsidP="008C3E97">
            <w:pPr>
              <w:jc w:val="center"/>
              <w:rPr>
                <w:sz w:val="28"/>
                <w:szCs w:val="28"/>
              </w:rPr>
            </w:pPr>
            <w:r w:rsidRPr="008C3E97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C3E97" w:rsidRPr="008C3E97" w:rsidRDefault="008C3E97" w:rsidP="008C3E97">
            <w:pPr>
              <w:jc w:val="center"/>
              <w:rPr>
                <w:sz w:val="28"/>
                <w:szCs w:val="28"/>
              </w:rPr>
            </w:pPr>
            <w:r w:rsidRPr="008C3E97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8C3E97" w:rsidRDefault="008C3E97" w:rsidP="00473B44">
            <w:pPr>
              <w:rPr>
                <w:sz w:val="32"/>
                <w:szCs w:val="32"/>
              </w:rPr>
            </w:pPr>
          </w:p>
        </w:tc>
      </w:tr>
      <w:tr w:rsidR="00473B44" w:rsidTr="00473B44">
        <w:tc>
          <w:tcPr>
            <w:tcW w:w="2392" w:type="dxa"/>
          </w:tcPr>
          <w:p w:rsidR="00473B44" w:rsidRPr="008C3E97" w:rsidRDefault="008C3E97" w:rsidP="00473B44">
            <w:pPr>
              <w:rPr>
                <w:sz w:val="28"/>
                <w:szCs w:val="28"/>
              </w:rPr>
            </w:pPr>
            <w:r w:rsidRPr="008C3E97">
              <w:rPr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2393" w:type="dxa"/>
          </w:tcPr>
          <w:p w:rsidR="00473B44" w:rsidRPr="008C3E97" w:rsidRDefault="008C3E97" w:rsidP="008C3E97">
            <w:pPr>
              <w:jc w:val="center"/>
              <w:rPr>
                <w:sz w:val="28"/>
                <w:szCs w:val="28"/>
              </w:rPr>
            </w:pPr>
            <w:r w:rsidRPr="008C3E97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473B44" w:rsidRPr="008C3E97" w:rsidRDefault="008C3E97" w:rsidP="008C3E97">
            <w:pPr>
              <w:jc w:val="center"/>
              <w:rPr>
                <w:sz w:val="28"/>
                <w:szCs w:val="28"/>
              </w:rPr>
            </w:pPr>
            <w:r w:rsidRPr="008C3E97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473B44" w:rsidRDefault="00473B44" w:rsidP="00473B44">
            <w:pPr>
              <w:rPr>
                <w:sz w:val="32"/>
                <w:szCs w:val="32"/>
              </w:rPr>
            </w:pPr>
          </w:p>
        </w:tc>
      </w:tr>
      <w:tr w:rsidR="00473B44" w:rsidTr="00473B44">
        <w:tc>
          <w:tcPr>
            <w:tcW w:w="2392" w:type="dxa"/>
          </w:tcPr>
          <w:p w:rsidR="00473B44" w:rsidRPr="008C3E97" w:rsidRDefault="008C3E97" w:rsidP="00473B44">
            <w:pPr>
              <w:rPr>
                <w:sz w:val="28"/>
                <w:szCs w:val="28"/>
              </w:rPr>
            </w:pPr>
            <w:r w:rsidRPr="008C3E97">
              <w:rPr>
                <w:sz w:val="28"/>
                <w:szCs w:val="28"/>
              </w:rPr>
              <w:t xml:space="preserve">Сольфеджио </w:t>
            </w:r>
          </w:p>
        </w:tc>
        <w:tc>
          <w:tcPr>
            <w:tcW w:w="2393" w:type="dxa"/>
          </w:tcPr>
          <w:p w:rsidR="00473B44" w:rsidRPr="008C3E97" w:rsidRDefault="008C3E97" w:rsidP="008C3E97">
            <w:pPr>
              <w:jc w:val="center"/>
              <w:rPr>
                <w:sz w:val="28"/>
                <w:szCs w:val="28"/>
              </w:rPr>
            </w:pPr>
            <w:r w:rsidRPr="008C3E97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73B44" w:rsidRPr="008C3E97" w:rsidRDefault="008C3E97" w:rsidP="008C3E97">
            <w:pPr>
              <w:jc w:val="center"/>
              <w:rPr>
                <w:sz w:val="28"/>
                <w:szCs w:val="28"/>
              </w:rPr>
            </w:pPr>
            <w:r w:rsidRPr="008C3E97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73B44" w:rsidRDefault="00473B44" w:rsidP="00473B44">
            <w:pPr>
              <w:rPr>
                <w:sz w:val="32"/>
                <w:szCs w:val="32"/>
              </w:rPr>
            </w:pPr>
          </w:p>
        </w:tc>
      </w:tr>
      <w:tr w:rsidR="00473B44" w:rsidTr="00473B44">
        <w:tc>
          <w:tcPr>
            <w:tcW w:w="2392" w:type="dxa"/>
          </w:tcPr>
          <w:p w:rsidR="00473B44" w:rsidRPr="008C3E97" w:rsidRDefault="008C3E97" w:rsidP="00473B44">
            <w:pPr>
              <w:rPr>
                <w:sz w:val="28"/>
                <w:szCs w:val="28"/>
              </w:rPr>
            </w:pPr>
            <w:r w:rsidRPr="008C3E97">
              <w:rPr>
                <w:sz w:val="28"/>
                <w:szCs w:val="28"/>
              </w:rPr>
              <w:t xml:space="preserve">Хор </w:t>
            </w:r>
          </w:p>
        </w:tc>
        <w:tc>
          <w:tcPr>
            <w:tcW w:w="2393" w:type="dxa"/>
          </w:tcPr>
          <w:p w:rsidR="00473B44" w:rsidRPr="008C3E97" w:rsidRDefault="008C3E97" w:rsidP="008C3E97">
            <w:pPr>
              <w:jc w:val="center"/>
              <w:rPr>
                <w:sz w:val="28"/>
                <w:szCs w:val="28"/>
              </w:rPr>
            </w:pPr>
            <w:r w:rsidRPr="008C3E97">
              <w:rPr>
                <w:sz w:val="28"/>
                <w:szCs w:val="28"/>
              </w:rPr>
              <w:t>1,5</w:t>
            </w:r>
          </w:p>
        </w:tc>
        <w:tc>
          <w:tcPr>
            <w:tcW w:w="2393" w:type="dxa"/>
          </w:tcPr>
          <w:p w:rsidR="00473B44" w:rsidRPr="008C3E97" w:rsidRDefault="008C3E97" w:rsidP="008C3E97">
            <w:pPr>
              <w:jc w:val="center"/>
              <w:rPr>
                <w:sz w:val="28"/>
                <w:szCs w:val="28"/>
              </w:rPr>
            </w:pPr>
            <w:r w:rsidRPr="008C3E97">
              <w:rPr>
                <w:sz w:val="28"/>
                <w:szCs w:val="28"/>
              </w:rPr>
              <w:t>1,5</w:t>
            </w:r>
          </w:p>
        </w:tc>
        <w:tc>
          <w:tcPr>
            <w:tcW w:w="2393" w:type="dxa"/>
          </w:tcPr>
          <w:p w:rsidR="00473B44" w:rsidRDefault="00473B44" w:rsidP="00473B44">
            <w:pPr>
              <w:rPr>
                <w:sz w:val="32"/>
                <w:szCs w:val="32"/>
              </w:rPr>
            </w:pPr>
          </w:p>
        </w:tc>
      </w:tr>
      <w:tr w:rsidR="008C3E97" w:rsidTr="00473B44">
        <w:tc>
          <w:tcPr>
            <w:tcW w:w="2392" w:type="dxa"/>
          </w:tcPr>
          <w:p w:rsidR="008C3E97" w:rsidRPr="008C3E97" w:rsidRDefault="008C3E97" w:rsidP="00473B44">
            <w:pPr>
              <w:rPr>
                <w:sz w:val="28"/>
                <w:szCs w:val="28"/>
              </w:rPr>
            </w:pPr>
            <w:r w:rsidRPr="008C3E97">
              <w:rPr>
                <w:sz w:val="28"/>
                <w:szCs w:val="28"/>
              </w:rPr>
              <w:t>Всего:</w:t>
            </w:r>
          </w:p>
        </w:tc>
        <w:tc>
          <w:tcPr>
            <w:tcW w:w="2393" w:type="dxa"/>
          </w:tcPr>
          <w:p w:rsidR="008C3E97" w:rsidRPr="008C3E97" w:rsidRDefault="008C3E97" w:rsidP="008C3E97">
            <w:pPr>
              <w:jc w:val="center"/>
              <w:rPr>
                <w:sz w:val="28"/>
                <w:szCs w:val="28"/>
              </w:rPr>
            </w:pPr>
            <w:r w:rsidRPr="008C3E97">
              <w:rPr>
                <w:sz w:val="28"/>
                <w:szCs w:val="28"/>
              </w:rPr>
              <w:t>4,5</w:t>
            </w:r>
          </w:p>
        </w:tc>
        <w:tc>
          <w:tcPr>
            <w:tcW w:w="2393" w:type="dxa"/>
          </w:tcPr>
          <w:p w:rsidR="008C3E97" w:rsidRPr="008C3E97" w:rsidRDefault="008C3E97" w:rsidP="008C3E97">
            <w:pPr>
              <w:jc w:val="center"/>
              <w:rPr>
                <w:sz w:val="28"/>
                <w:szCs w:val="28"/>
              </w:rPr>
            </w:pPr>
            <w:r w:rsidRPr="008C3E97">
              <w:rPr>
                <w:sz w:val="28"/>
                <w:szCs w:val="28"/>
              </w:rPr>
              <w:t>4,5</w:t>
            </w:r>
          </w:p>
        </w:tc>
        <w:tc>
          <w:tcPr>
            <w:tcW w:w="2393" w:type="dxa"/>
          </w:tcPr>
          <w:p w:rsidR="008C3E97" w:rsidRDefault="008C3E97" w:rsidP="00473B44">
            <w:pPr>
              <w:rPr>
                <w:sz w:val="32"/>
                <w:szCs w:val="32"/>
              </w:rPr>
            </w:pPr>
          </w:p>
        </w:tc>
      </w:tr>
    </w:tbl>
    <w:p w:rsidR="00473B44" w:rsidRDefault="008C3E97" w:rsidP="008C3E97">
      <w:pPr>
        <w:pStyle w:val="aa"/>
      </w:pPr>
      <w:r>
        <w:t>*По окончании подготовительного класса дети переводятся в следующий класс.</w:t>
      </w:r>
    </w:p>
    <w:p w:rsidR="008C3E97" w:rsidRDefault="008C3E97" w:rsidP="008C3E97">
      <w:pPr>
        <w:pStyle w:val="aa"/>
      </w:pPr>
    </w:p>
    <w:p w:rsidR="008C3E97" w:rsidRDefault="008C3E97" w:rsidP="008C3E97">
      <w:pPr>
        <w:pStyle w:val="aa"/>
        <w:rPr>
          <w:sz w:val="28"/>
          <w:szCs w:val="28"/>
        </w:rPr>
      </w:pPr>
      <w:r>
        <w:rPr>
          <w:sz w:val="28"/>
          <w:szCs w:val="28"/>
        </w:rPr>
        <w:t>Примечания:</w:t>
      </w:r>
    </w:p>
    <w:p w:rsidR="008C3E97" w:rsidRDefault="008C3E97" w:rsidP="008C3E97">
      <w:pPr>
        <w:pStyle w:val="a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Занятия по предмету хор для учащихся подготовительного класса, осваивающих образовательную программу, являются основной формой занятий.</w:t>
      </w:r>
    </w:p>
    <w:p w:rsidR="008C3E97" w:rsidRDefault="008C3E97" w:rsidP="008C3E97">
      <w:pPr>
        <w:pStyle w:val="a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Количественный состав групп по сольфеджио, музыкальной литературе, хору от трех человек.</w:t>
      </w:r>
    </w:p>
    <w:p w:rsidR="008C3E97" w:rsidRDefault="008C3E97" w:rsidP="008C3E97">
      <w:pPr>
        <w:pStyle w:val="a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По желанию ребенка, с согласия родителей (законных представителей) дети могут выбирать дополнительно занятия по вокалу.</w:t>
      </w:r>
    </w:p>
    <w:p w:rsidR="008C3E97" w:rsidRPr="00E713B0" w:rsidRDefault="008C3E97" w:rsidP="008C3E97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13B0">
        <w:rPr>
          <w:rFonts w:ascii="Times New Roman" w:hAnsi="Times New Roman" w:cs="Times New Roman"/>
          <w:sz w:val="28"/>
          <w:szCs w:val="28"/>
        </w:rPr>
        <w:t>Помимо преподавательских часов, указанных в учебном плане, необходимо предусмотреть  концертмейстерские часы:</w:t>
      </w:r>
    </w:p>
    <w:p w:rsidR="008C3E97" w:rsidRPr="00A45CE6" w:rsidRDefault="008C3E97" w:rsidP="008C3E97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45CE6">
        <w:rPr>
          <w:rFonts w:ascii="Times New Roman" w:hAnsi="Times New Roman" w:cs="Times New Roman"/>
          <w:sz w:val="28"/>
          <w:szCs w:val="28"/>
        </w:rPr>
        <w:t>для п</w:t>
      </w:r>
      <w:r>
        <w:rPr>
          <w:rFonts w:ascii="Times New Roman" w:hAnsi="Times New Roman" w:cs="Times New Roman"/>
          <w:sz w:val="28"/>
          <w:szCs w:val="28"/>
        </w:rPr>
        <w:t>роведения занятий с хором</w:t>
      </w:r>
      <w:r w:rsidRPr="00A45CE6">
        <w:rPr>
          <w:rFonts w:ascii="Times New Roman" w:hAnsi="Times New Roman" w:cs="Times New Roman"/>
          <w:sz w:val="28"/>
          <w:szCs w:val="28"/>
        </w:rPr>
        <w:t xml:space="preserve"> по группам </w:t>
      </w:r>
      <w:r>
        <w:rPr>
          <w:rFonts w:ascii="Times New Roman" w:hAnsi="Times New Roman" w:cs="Times New Roman"/>
          <w:sz w:val="28"/>
          <w:szCs w:val="28"/>
        </w:rPr>
        <w:t>в соответствии с учебным планом</w:t>
      </w:r>
      <w:proofErr w:type="gramEnd"/>
    </w:p>
    <w:p w:rsidR="008C3E97" w:rsidRPr="008C3E97" w:rsidRDefault="008C3E97" w:rsidP="008C3E97">
      <w:pPr>
        <w:pStyle w:val="a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в подготовительном классе урок 30 минут.</w:t>
      </w:r>
    </w:p>
    <w:sectPr w:rsidR="008C3E97" w:rsidRPr="008C3E97" w:rsidSect="00D4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1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0000006"/>
    <w:multiLevelType w:val="singleLevel"/>
    <w:tmpl w:val="00000006"/>
    <w:name w:val="WW8Num20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/>
      </w:rPr>
    </w:lvl>
  </w:abstractNum>
  <w:abstractNum w:abstractNumId="4">
    <w:nsid w:val="002B1EDB"/>
    <w:multiLevelType w:val="hybridMultilevel"/>
    <w:tmpl w:val="C952E8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EA0DDD"/>
    <w:multiLevelType w:val="hybridMultilevel"/>
    <w:tmpl w:val="99BC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816B3F"/>
    <w:multiLevelType w:val="hybridMultilevel"/>
    <w:tmpl w:val="39C47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E2849"/>
    <w:multiLevelType w:val="hybridMultilevel"/>
    <w:tmpl w:val="5F6AF06C"/>
    <w:lvl w:ilvl="0" w:tplc="527024D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431F498B"/>
    <w:multiLevelType w:val="hybridMultilevel"/>
    <w:tmpl w:val="DFD0D1FE"/>
    <w:lvl w:ilvl="0" w:tplc="68AAB70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D4AC4"/>
    <w:multiLevelType w:val="hybridMultilevel"/>
    <w:tmpl w:val="111CDE1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5E3F503E"/>
    <w:multiLevelType w:val="hybridMultilevel"/>
    <w:tmpl w:val="36888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81415F"/>
    <w:multiLevelType w:val="hybridMultilevel"/>
    <w:tmpl w:val="D3027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64DF7"/>
    <w:multiLevelType w:val="hybridMultilevel"/>
    <w:tmpl w:val="B52CC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4D270B"/>
    <w:multiLevelType w:val="hybridMultilevel"/>
    <w:tmpl w:val="BC5A74E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>
    <w:nsid w:val="691B7C54"/>
    <w:multiLevelType w:val="hybridMultilevel"/>
    <w:tmpl w:val="4D46F21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>
    <w:nsid w:val="6F8F0316"/>
    <w:multiLevelType w:val="hybridMultilevel"/>
    <w:tmpl w:val="0B0ACEDA"/>
    <w:lvl w:ilvl="0" w:tplc="172C6236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6">
    <w:nsid w:val="6FDB70A7"/>
    <w:multiLevelType w:val="hybridMultilevel"/>
    <w:tmpl w:val="969414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726372D"/>
    <w:multiLevelType w:val="hybridMultilevel"/>
    <w:tmpl w:val="8A126E1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>
    <w:nsid w:val="7A530E1A"/>
    <w:multiLevelType w:val="hybridMultilevel"/>
    <w:tmpl w:val="3D183C6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>
    <w:nsid w:val="7A5A235D"/>
    <w:multiLevelType w:val="hybridMultilevel"/>
    <w:tmpl w:val="14B48A5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>
    <w:nsid w:val="7D917268"/>
    <w:multiLevelType w:val="hybridMultilevel"/>
    <w:tmpl w:val="6A0E1F3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>
    <w:nsid w:val="7DD07451"/>
    <w:multiLevelType w:val="hybridMultilevel"/>
    <w:tmpl w:val="3DBA8FFE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1"/>
  </w:num>
  <w:num w:numId="6">
    <w:abstractNumId w:val="15"/>
  </w:num>
  <w:num w:numId="7">
    <w:abstractNumId w:val="10"/>
  </w:num>
  <w:num w:numId="8">
    <w:abstractNumId w:val="12"/>
  </w:num>
  <w:num w:numId="9">
    <w:abstractNumId w:val="8"/>
  </w:num>
  <w:num w:numId="10">
    <w:abstractNumId w:val="6"/>
  </w:num>
  <w:num w:numId="11">
    <w:abstractNumId w:val="9"/>
  </w:num>
  <w:num w:numId="12">
    <w:abstractNumId w:val="14"/>
  </w:num>
  <w:num w:numId="13">
    <w:abstractNumId w:val="20"/>
  </w:num>
  <w:num w:numId="14">
    <w:abstractNumId w:val="17"/>
  </w:num>
  <w:num w:numId="15">
    <w:abstractNumId w:val="19"/>
  </w:num>
  <w:num w:numId="16">
    <w:abstractNumId w:val="4"/>
  </w:num>
  <w:num w:numId="17">
    <w:abstractNumId w:val="13"/>
  </w:num>
  <w:num w:numId="18">
    <w:abstractNumId w:val="16"/>
  </w:num>
  <w:num w:numId="19">
    <w:abstractNumId w:val="5"/>
  </w:num>
  <w:num w:numId="20">
    <w:abstractNumId w:val="18"/>
  </w:num>
  <w:num w:numId="21">
    <w:abstractNumId w:val="7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F42"/>
    <w:rsid w:val="000F2F8F"/>
    <w:rsid w:val="001B0A4A"/>
    <w:rsid w:val="002416FF"/>
    <w:rsid w:val="00351D5B"/>
    <w:rsid w:val="003A7412"/>
    <w:rsid w:val="00464C41"/>
    <w:rsid w:val="00473B44"/>
    <w:rsid w:val="00477647"/>
    <w:rsid w:val="004845E6"/>
    <w:rsid w:val="00635069"/>
    <w:rsid w:val="00675828"/>
    <w:rsid w:val="00684E2A"/>
    <w:rsid w:val="00710791"/>
    <w:rsid w:val="007D53DA"/>
    <w:rsid w:val="0084527F"/>
    <w:rsid w:val="008C3E97"/>
    <w:rsid w:val="008F170E"/>
    <w:rsid w:val="00972A8F"/>
    <w:rsid w:val="009F2800"/>
    <w:rsid w:val="00A82809"/>
    <w:rsid w:val="00B67E69"/>
    <w:rsid w:val="00BC4740"/>
    <w:rsid w:val="00C76E80"/>
    <w:rsid w:val="00CB69BD"/>
    <w:rsid w:val="00D45F42"/>
    <w:rsid w:val="00DD702D"/>
    <w:rsid w:val="00E02D34"/>
    <w:rsid w:val="00E713B0"/>
    <w:rsid w:val="00E87063"/>
    <w:rsid w:val="00F36145"/>
    <w:rsid w:val="00FD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42"/>
  </w:style>
  <w:style w:type="paragraph" w:styleId="3">
    <w:name w:val="heading 3"/>
    <w:basedOn w:val="a"/>
    <w:next w:val="a"/>
    <w:link w:val="30"/>
    <w:qFormat/>
    <w:rsid w:val="00D45F4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5F42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rsid w:val="00D45F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D45F42"/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45F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45F42"/>
  </w:style>
  <w:style w:type="character" w:customStyle="1" w:styleId="31">
    <w:name w:val="Основной текст (3)_"/>
    <w:basedOn w:val="a0"/>
    <w:link w:val="32"/>
    <w:rsid w:val="00D45F42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45F42"/>
    <w:pPr>
      <w:widowControl w:val="0"/>
      <w:shd w:val="clear" w:color="auto" w:fill="FFFFFF"/>
      <w:spacing w:after="360" w:line="0" w:lineRule="atLeast"/>
      <w:ind w:hanging="340"/>
    </w:pPr>
    <w:rPr>
      <w:sz w:val="27"/>
      <w:szCs w:val="27"/>
      <w:shd w:val="clear" w:color="auto" w:fill="FFFFFF"/>
    </w:rPr>
  </w:style>
  <w:style w:type="paragraph" w:styleId="a7">
    <w:name w:val="List Paragraph"/>
    <w:basedOn w:val="a"/>
    <w:uiPriority w:val="34"/>
    <w:qFormat/>
    <w:rsid w:val="00D45F4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4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5F4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73B44"/>
    <w:pPr>
      <w:spacing w:after="0" w:line="240" w:lineRule="auto"/>
    </w:pPr>
  </w:style>
  <w:style w:type="table" w:styleId="ab">
    <w:name w:val="Table Grid"/>
    <w:basedOn w:val="a1"/>
    <w:uiPriority w:val="59"/>
    <w:rsid w:val="00473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08031-078D-41BA-9CC4-1E299455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13</Pages>
  <Words>2648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Владимирова</dc:creator>
  <cp:lastModifiedBy>Светлана Владимирова</cp:lastModifiedBy>
  <cp:revision>12</cp:revision>
  <cp:lastPrinted>2019-03-13T03:48:00Z</cp:lastPrinted>
  <dcterms:created xsi:type="dcterms:W3CDTF">2018-09-24T04:21:00Z</dcterms:created>
  <dcterms:modified xsi:type="dcterms:W3CDTF">2019-04-05T03:19:00Z</dcterms:modified>
</cp:coreProperties>
</file>